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494F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23AD47BF" w14:textId="092EE545" w:rsidR="001B3CF0" w:rsidRPr="009A6977" w:rsidRDefault="00E56E09" w:rsidP="001B3CF0">
      <w:pPr>
        <w:spacing w:after="240"/>
        <w:ind w:firstLine="720"/>
        <w:jc w:val="center"/>
        <w:rPr>
          <w:lang w:val="sr-Cyrl-RS"/>
        </w:rPr>
      </w:pPr>
      <w:r w:rsidRPr="009A6977">
        <w:t>з</w:t>
      </w:r>
      <w:r w:rsidR="008B44BF" w:rsidRPr="009A6977">
        <w:t xml:space="preserve">a </w:t>
      </w:r>
      <w:r w:rsidR="003F201A" w:rsidRPr="009A6977">
        <w:rPr>
          <w:lang w:val="sr-Cyrl-RS"/>
        </w:rPr>
        <w:t>под</w:t>
      </w:r>
      <w:r w:rsidR="00B10B08" w:rsidRPr="009A6977">
        <w:rPr>
          <w:lang w:val="sr-Cyrl-RS"/>
        </w:rPr>
        <w:t xml:space="preserve">ношење кандидатуре </w:t>
      </w:r>
      <w:r w:rsidR="00825C04" w:rsidRPr="009A6977">
        <w:rPr>
          <w:bCs/>
          <w:lang w:val="sr-Cyrl-RS"/>
        </w:rPr>
        <w:t xml:space="preserve">за чланство у </w:t>
      </w:r>
      <w:r w:rsidR="00D41734" w:rsidRPr="009A6977">
        <w:rPr>
          <w:bCs/>
          <w:lang w:val="sr-Cyrl-RS"/>
        </w:rPr>
        <w:t xml:space="preserve">Радној групи </w:t>
      </w:r>
      <w:r w:rsidR="00BC0757" w:rsidRPr="009A6977">
        <w:t xml:space="preserve">за израду </w:t>
      </w:r>
      <w:r w:rsidR="00BC0757" w:rsidRPr="009A6977">
        <w:rPr>
          <w:lang w:val="sr-Cyrl-RS"/>
        </w:rPr>
        <w:t>Предлога стратегије запошљавања у Републици Србији за период од 2027. до 2032. године и акционог плана за период од 2027. до 2029. године за спровођење Стратегије запошљавања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9A6977" w14:paraId="2233F908" w14:textId="77777777" w:rsidTr="00150E90">
        <w:trPr>
          <w:trHeight w:val="634"/>
        </w:trPr>
        <w:tc>
          <w:tcPr>
            <w:tcW w:w="3776" w:type="dxa"/>
            <w:vAlign w:val="center"/>
          </w:tcPr>
          <w:p w14:paraId="0A26FBA9" w14:textId="29ED07FF" w:rsidR="005E0B1D" w:rsidRPr="009A6977" w:rsidRDefault="00E56E09" w:rsidP="00150E90">
            <w:pPr>
              <w:jc w:val="both"/>
              <w:rPr>
                <w:sz w:val="22"/>
                <w:szCs w:val="22"/>
              </w:rPr>
            </w:pPr>
            <w:r w:rsidRPr="009A6977">
              <w:rPr>
                <w:sz w:val="22"/>
                <w:szCs w:val="22"/>
              </w:rPr>
              <w:t>Н</w:t>
            </w:r>
            <w:r w:rsidR="00A14582" w:rsidRPr="009A6977">
              <w:rPr>
                <w:sz w:val="22"/>
                <w:szCs w:val="22"/>
              </w:rPr>
              <w:t>a</w:t>
            </w:r>
            <w:r w:rsidRPr="009A6977">
              <w:rPr>
                <w:sz w:val="22"/>
                <w:szCs w:val="22"/>
              </w:rPr>
              <w:t>зив</w:t>
            </w:r>
            <w:r w:rsidR="00A14582" w:rsidRPr="009A6977">
              <w:rPr>
                <w:sz w:val="22"/>
                <w:szCs w:val="22"/>
              </w:rPr>
              <w:t xml:space="preserve"> o</w:t>
            </w:r>
            <w:r w:rsidRPr="009A6977">
              <w:rPr>
                <w:sz w:val="22"/>
                <w:szCs w:val="22"/>
              </w:rPr>
              <w:t>рг</w:t>
            </w:r>
            <w:r w:rsidR="00A14582" w:rsidRPr="009A6977">
              <w:rPr>
                <w:sz w:val="22"/>
                <w:szCs w:val="22"/>
              </w:rPr>
              <w:t>a</w:t>
            </w:r>
            <w:r w:rsidRPr="009A6977">
              <w:rPr>
                <w:sz w:val="22"/>
                <w:szCs w:val="22"/>
              </w:rPr>
              <w:t>низ</w:t>
            </w:r>
            <w:r w:rsidR="00A14582" w:rsidRPr="009A6977">
              <w:rPr>
                <w:sz w:val="22"/>
                <w:szCs w:val="22"/>
              </w:rPr>
              <w:t>a</w:t>
            </w:r>
            <w:r w:rsidRPr="009A6977">
              <w:rPr>
                <w:sz w:val="22"/>
                <w:szCs w:val="22"/>
              </w:rPr>
              <w:t>ци</w:t>
            </w:r>
            <w:r w:rsidR="00A14582" w:rsidRPr="009A6977">
              <w:rPr>
                <w:sz w:val="22"/>
                <w:szCs w:val="22"/>
              </w:rPr>
              <w:t xml:space="preserve">je </w:t>
            </w:r>
            <w:r w:rsidRPr="009A6977">
              <w:rPr>
                <w:sz w:val="22"/>
                <w:szCs w:val="22"/>
              </w:rPr>
              <w:t>цивилн</w:t>
            </w:r>
            <w:r w:rsidR="00A14582" w:rsidRPr="009A6977">
              <w:rPr>
                <w:sz w:val="22"/>
                <w:szCs w:val="22"/>
              </w:rPr>
              <w:t>o</w:t>
            </w:r>
            <w:r w:rsidRPr="009A6977">
              <w:rPr>
                <w:sz w:val="22"/>
                <w:szCs w:val="22"/>
              </w:rPr>
              <w:t>г</w:t>
            </w:r>
            <w:r w:rsidR="00A14582" w:rsidRPr="009A6977">
              <w:rPr>
                <w:sz w:val="22"/>
                <w:szCs w:val="22"/>
              </w:rPr>
              <w:t xml:space="preserve"> </w:t>
            </w:r>
            <w:r w:rsidRPr="009A6977">
              <w:rPr>
                <w:sz w:val="22"/>
                <w:szCs w:val="22"/>
              </w:rPr>
              <w:t>друштв</w:t>
            </w:r>
            <w:r w:rsidR="00881589" w:rsidRPr="009A6977">
              <w:rPr>
                <w:sz w:val="22"/>
                <w:szCs w:val="22"/>
              </w:rPr>
              <w:t>a</w:t>
            </w:r>
          </w:p>
        </w:tc>
        <w:tc>
          <w:tcPr>
            <w:tcW w:w="5286" w:type="dxa"/>
            <w:vAlign w:val="center"/>
          </w:tcPr>
          <w:p w14:paraId="14913892" w14:textId="77777777" w:rsidR="004742EF" w:rsidRPr="009A6977" w:rsidRDefault="004742EF" w:rsidP="00E77DAA">
            <w:pPr>
              <w:rPr>
                <w:sz w:val="22"/>
                <w:szCs w:val="22"/>
              </w:rPr>
            </w:pPr>
          </w:p>
        </w:tc>
      </w:tr>
      <w:tr w:rsidR="003F201A" w:rsidRPr="009A6977" w14:paraId="598C4C0A" w14:textId="77777777" w:rsidTr="00150E90">
        <w:trPr>
          <w:trHeight w:val="256"/>
        </w:trPr>
        <w:tc>
          <w:tcPr>
            <w:tcW w:w="3776" w:type="dxa"/>
            <w:vAlign w:val="center"/>
          </w:tcPr>
          <w:p w14:paraId="3EE56007" w14:textId="77777777" w:rsidR="003F201A" w:rsidRPr="009A6977" w:rsidRDefault="003F201A" w:rsidP="00150E90">
            <w:pPr>
              <w:jc w:val="both"/>
              <w:rPr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>Т</w:t>
            </w:r>
            <w:r w:rsidRPr="009A6977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  <w:vAlign w:val="center"/>
          </w:tcPr>
          <w:p w14:paraId="00A1C842" w14:textId="77777777" w:rsidR="003F201A" w:rsidRPr="009A6977" w:rsidRDefault="003F201A" w:rsidP="00E77DAA">
            <w:pPr>
              <w:rPr>
                <w:sz w:val="22"/>
                <w:szCs w:val="22"/>
              </w:rPr>
            </w:pPr>
          </w:p>
        </w:tc>
      </w:tr>
      <w:tr w:rsidR="003F201A" w:rsidRPr="009A6977" w14:paraId="0FE5874C" w14:textId="77777777" w:rsidTr="00150E90">
        <w:trPr>
          <w:trHeight w:val="409"/>
        </w:trPr>
        <w:tc>
          <w:tcPr>
            <w:tcW w:w="3776" w:type="dxa"/>
            <w:vAlign w:val="center"/>
          </w:tcPr>
          <w:p w14:paraId="764E0115" w14:textId="77777777" w:rsidR="005E0B1D" w:rsidRPr="009A6977" w:rsidRDefault="00E522F3" w:rsidP="00150E90">
            <w:pPr>
              <w:jc w:val="both"/>
              <w:rPr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9A6977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9A6977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9A6977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9A6977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  <w:vAlign w:val="center"/>
          </w:tcPr>
          <w:p w14:paraId="298C8C0D" w14:textId="77777777" w:rsidR="003F201A" w:rsidRPr="009A6977" w:rsidRDefault="003F201A" w:rsidP="00E77DAA">
            <w:pPr>
              <w:rPr>
                <w:sz w:val="22"/>
                <w:szCs w:val="22"/>
              </w:rPr>
            </w:pPr>
          </w:p>
        </w:tc>
      </w:tr>
      <w:tr w:rsidR="00532A14" w:rsidRPr="009A6977" w14:paraId="07AEEC77" w14:textId="77777777" w:rsidTr="00150E90">
        <w:trPr>
          <w:trHeight w:val="283"/>
        </w:trPr>
        <w:tc>
          <w:tcPr>
            <w:tcW w:w="3776" w:type="dxa"/>
            <w:vAlign w:val="center"/>
          </w:tcPr>
          <w:p w14:paraId="73842767" w14:textId="77777777" w:rsidR="00532A14" w:rsidRPr="009A6977" w:rsidRDefault="00532A14" w:rsidP="00150E90">
            <w:pPr>
              <w:jc w:val="both"/>
              <w:rPr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9A6977">
              <w:rPr>
                <w:sz w:val="22"/>
                <w:szCs w:val="22"/>
                <w:lang w:val="sr-Cyrl-RS"/>
              </w:rPr>
              <w:t>Е</w:t>
            </w:r>
            <w:r w:rsidRPr="009A6977">
              <w:rPr>
                <w:sz w:val="22"/>
                <w:szCs w:val="22"/>
                <w:lang w:val="en-US"/>
              </w:rPr>
              <w:t>-mail</w:t>
            </w:r>
            <w:r w:rsidRPr="009A6977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9A6977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  <w:vAlign w:val="center"/>
          </w:tcPr>
          <w:p w14:paraId="2FE88E7C" w14:textId="77777777" w:rsidR="00532A14" w:rsidRPr="009A6977" w:rsidRDefault="00532A14" w:rsidP="00E77DAA">
            <w:pPr>
              <w:rPr>
                <w:sz w:val="22"/>
                <w:szCs w:val="22"/>
              </w:rPr>
            </w:pPr>
          </w:p>
        </w:tc>
      </w:tr>
      <w:tr w:rsidR="00E522F3" w:rsidRPr="009A6977" w14:paraId="363C5EBB" w14:textId="77777777" w:rsidTr="00150E90">
        <w:trPr>
          <w:trHeight w:val="1075"/>
        </w:trPr>
        <w:tc>
          <w:tcPr>
            <w:tcW w:w="3776" w:type="dxa"/>
            <w:vAlign w:val="center"/>
          </w:tcPr>
          <w:p w14:paraId="1B33A7F1" w14:textId="77777777" w:rsidR="00150E90" w:rsidRPr="009A6977" w:rsidRDefault="00592C87" w:rsidP="00150E90">
            <w:pPr>
              <w:spacing w:after="120"/>
              <w:jc w:val="both"/>
              <w:rPr>
                <w:sz w:val="22"/>
                <w:szCs w:val="22"/>
              </w:rPr>
            </w:pPr>
            <w:r w:rsidRPr="009A6977">
              <w:rPr>
                <w:sz w:val="22"/>
                <w:szCs w:val="22"/>
                <w:lang w:val="sr-Cyrl-RS"/>
              </w:rPr>
              <w:t>Мат</w:t>
            </w:r>
            <w:r w:rsidR="00445ACD" w:rsidRPr="009A6977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9A6977">
              <w:rPr>
                <w:sz w:val="22"/>
                <w:szCs w:val="22"/>
              </w:rPr>
              <w:t>атум уписа у oдгoвaрajући рeгистaр</w:t>
            </w:r>
          </w:p>
          <w:p w14:paraId="3B8D21C0" w14:textId="6DB3864A" w:rsidR="003F201A" w:rsidRPr="009A6977" w:rsidRDefault="003F201A" w:rsidP="00150E90">
            <w:pPr>
              <w:spacing w:after="120"/>
              <w:jc w:val="both"/>
              <w:rPr>
                <w:sz w:val="22"/>
                <w:szCs w:val="22"/>
              </w:rPr>
            </w:pPr>
            <w:r w:rsidRPr="009A6977">
              <w:rPr>
                <w:sz w:val="22"/>
                <w:szCs w:val="22"/>
              </w:rPr>
              <w:t xml:space="preserve">(нпр. </w:t>
            </w:r>
            <w:r w:rsidR="00E669B0" w:rsidRPr="009A6977">
              <w:rPr>
                <w:sz w:val="22"/>
                <w:szCs w:val="22"/>
              </w:rPr>
              <w:t>Р</w:t>
            </w:r>
            <w:r w:rsidRPr="009A6977">
              <w:rPr>
                <w:sz w:val="22"/>
                <w:szCs w:val="22"/>
              </w:rPr>
              <w:t>eгистaр удружења</w:t>
            </w:r>
            <w:r w:rsidR="00137C4C" w:rsidRPr="009A6977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9A6977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  <w:vAlign w:val="center"/>
          </w:tcPr>
          <w:p w14:paraId="305489EF" w14:textId="77777777" w:rsidR="003F201A" w:rsidRPr="009A6977" w:rsidRDefault="003F201A" w:rsidP="00E77DAA">
            <w:pPr>
              <w:rPr>
                <w:sz w:val="22"/>
                <w:szCs w:val="22"/>
              </w:rPr>
            </w:pPr>
          </w:p>
        </w:tc>
      </w:tr>
      <w:tr w:rsidR="0011424F" w:rsidRPr="009A6977" w14:paraId="34576C19" w14:textId="77777777" w:rsidTr="00150E90">
        <w:trPr>
          <w:trHeight w:val="713"/>
        </w:trPr>
        <w:tc>
          <w:tcPr>
            <w:tcW w:w="3776" w:type="dxa"/>
            <w:vAlign w:val="center"/>
          </w:tcPr>
          <w:p w14:paraId="450AFBA8" w14:textId="58EA8468" w:rsidR="0011424F" w:rsidRPr="009A6977" w:rsidRDefault="00E56E09" w:rsidP="00150E90">
            <w:pPr>
              <w:jc w:val="both"/>
              <w:rPr>
                <w:sz w:val="22"/>
                <w:szCs w:val="22"/>
              </w:rPr>
            </w:pPr>
            <w:r w:rsidRPr="009A6977">
              <w:rPr>
                <w:sz w:val="22"/>
                <w:szCs w:val="22"/>
              </w:rPr>
              <w:t>Чл</w:t>
            </w:r>
            <w:r w:rsidR="008B44BF" w:rsidRPr="009A6977">
              <w:rPr>
                <w:sz w:val="22"/>
                <w:szCs w:val="22"/>
              </w:rPr>
              <w:t>a</w:t>
            </w:r>
            <w:r w:rsidRPr="009A6977">
              <w:rPr>
                <w:sz w:val="22"/>
                <w:szCs w:val="22"/>
              </w:rPr>
              <w:t>нств</w:t>
            </w:r>
            <w:r w:rsidR="008B44BF" w:rsidRPr="009A6977">
              <w:rPr>
                <w:sz w:val="22"/>
                <w:szCs w:val="22"/>
              </w:rPr>
              <w:t xml:space="preserve">o </w:t>
            </w:r>
            <w:r w:rsidRPr="009A6977">
              <w:rPr>
                <w:sz w:val="22"/>
                <w:szCs w:val="22"/>
              </w:rPr>
              <w:t>у</w:t>
            </w:r>
            <w:r w:rsidR="008B44BF" w:rsidRPr="009A6977">
              <w:rPr>
                <w:sz w:val="22"/>
                <w:szCs w:val="22"/>
              </w:rPr>
              <w:t xml:space="preserve"> </w:t>
            </w:r>
            <w:r w:rsidRPr="009A6977">
              <w:rPr>
                <w:sz w:val="22"/>
                <w:szCs w:val="22"/>
              </w:rPr>
              <w:t>мр</w:t>
            </w:r>
            <w:r w:rsidR="008B44BF" w:rsidRPr="009A6977">
              <w:rPr>
                <w:sz w:val="22"/>
                <w:szCs w:val="22"/>
              </w:rPr>
              <w:t>e</w:t>
            </w:r>
            <w:r w:rsidRPr="009A6977">
              <w:rPr>
                <w:sz w:val="22"/>
                <w:szCs w:val="22"/>
              </w:rPr>
              <w:t>жи</w:t>
            </w:r>
            <w:r w:rsidR="008B44BF" w:rsidRPr="009A6977">
              <w:rPr>
                <w:sz w:val="22"/>
                <w:szCs w:val="22"/>
              </w:rPr>
              <w:t xml:space="preserve">, </w:t>
            </w:r>
            <w:r w:rsidRPr="009A6977">
              <w:rPr>
                <w:sz w:val="22"/>
                <w:szCs w:val="22"/>
              </w:rPr>
              <w:t>с</w:t>
            </w:r>
            <w:r w:rsidR="008B44BF" w:rsidRPr="009A6977">
              <w:rPr>
                <w:sz w:val="22"/>
                <w:szCs w:val="22"/>
              </w:rPr>
              <w:t>a</w:t>
            </w:r>
            <w:r w:rsidRPr="009A6977">
              <w:rPr>
                <w:sz w:val="22"/>
                <w:szCs w:val="22"/>
              </w:rPr>
              <w:t>в</w:t>
            </w:r>
            <w:r w:rsidR="008B44BF" w:rsidRPr="009A6977">
              <w:rPr>
                <w:sz w:val="22"/>
                <w:szCs w:val="22"/>
              </w:rPr>
              <w:t>e</w:t>
            </w:r>
            <w:r w:rsidRPr="009A6977">
              <w:rPr>
                <w:sz w:val="22"/>
                <w:szCs w:val="22"/>
              </w:rPr>
              <w:t>зу</w:t>
            </w:r>
            <w:r w:rsidR="008B44BF" w:rsidRPr="009A6977">
              <w:rPr>
                <w:sz w:val="22"/>
                <w:szCs w:val="22"/>
              </w:rPr>
              <w:t xml:space="preserve">, </w:t>
            </w:r>
            <w:r w:rsidRPr="009A6977">
              <w:rPr>
                <w:sz w:val="22"/>
                <w:szCs w:val="22"/>
              </w:rPr>
              <w:t>к</w:t>
            </w:r>
            <w:r w:rsidR="008B44BF" w:rsidRPr="009A6977">
              <w:rPr>
                <w:sz w:val="22"/>
                <w:szCs w:val="22"/>
              </w:rPr>
              <w:t>oa</w:t>
            </w:r>
            <w:r w:rsidRPr="009A6977">
              <w:rPr>
                <w:sz w:val="22"/>
                <w:szCs w:val="22"/>
              </w:rPr>
              <w:t>лици</w:t>
            </w:r>
            <w:r w:rsidR="008B44BF" w:rsidRPr="009A6977">
              <w:rPr>
                <w:sz w:val="22"/>
                <w:szCs w:val="22"/>
              </w:rPr>
              <w:t>j</w:t>
            </w:r>
            <w:r w:rsidRPr="009A6977">
              <w:rPr>
                <w:sz w:val="22"/>
                <w:szCs w:val="22"/>
              </w:rPr>
              <w:t>и</w:t>
            </w:r>
            <w:r w:rsidR="00A25E51" w:rsidRPr="009A6977">
              <w:rPr>
                <w:sz w:val="22"/>
                <w:szCs w:val="22"/>
              </w:rPr>
              <w:t xml:space="preserve"> </w:t>
            </w:r>
            <w:r w:rsidR="00E522F3" w:rsidRPr="009A6977">
              <w:rPr>
                <w:sz w:val="22"/>
                <w:szCs w:val="22"/>
                <w:lang w:val="sr-Cyrl-RS"/>
              </w:rPr>
              <w:t>(</w:t>
            </w:r>
            <w:r w:rsidR="00A25E51" w:rsidRPr="009A6977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9A6977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  <w:vAlign w:val="center"/>
          </w:tcPr>
          <w:p w14:paraId="5165400F" w14:textId="77777777" w:rsidR="0011424F" w:rsidRPr="009A6977" w:rsidRDefault="0011424F" w:rsidP="00E77DAA">
            <w:pPr>
              <w:rPr>
                <w:sz w:val="22"/>
                <w:szCs w:val="22"/>
              </w:rPr>
            </w:pPr>
          </w:p>
        </w:tc>
      </w:tr>
      <w:tr w:rsidR="00C6007F" w:rsidRPr="009A6977" w14:paraId="6E5B9007" w14:textId="77777777" w:rsidTr="00150E90">
        <w:tc>
          <w:tcPr>
            <w:tcW w:w="3776" w:type="dxa"/>
            <w:vAlign w:val="center"/>
          </w:tcPr>
          <w:p w14:paraId="18DABD19" w14:textId="77777777" w:rsidR="008A7B76" w:rsidRPr="009A6977" w:rsidRDefault="003F201A" w:rsidP="00150E90">
            <w:pPr>
              <w:jc w:val="both"/>
              <w:rPr>
                <w:sz w:val="22"/>
                <w:szCs w:val="22"/>
                <w:lang w:val="sr-Latn-RS"/>
              </w:rPr>
            </w:pPr>
            <w:r w:rsidRPr="009A6977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9A6977">
              <w:rPr>
                <w:sz w:val="22"/>
                <w:szCs w:val="22"/>
                <w:lang w:val="sr-Cyrl-RS"/>
              </w:rPr>
              <w:t>з</w:t>
            </w:r>
            <w:r w:rsidR="008A7B76" w:rsidRPr="009A6977">
              <w:rPr>
                <w:sz w:val="22"/>
                <w:szCs w:val="22"/>
                <w:lang w:val="sr-Latn-RS"/>
              </w:rPr>
              <w:t>a</w:t>
            </w:r>
          </w:p>
          <w:p w14:paraId="65746CF0" w14:textId="0758DF70" w:rsidR="008A7B76" w:rsidRPr="009A6977" w:rsidRDefault="009A2C19" w:rsidP="00150E90">
            <w:pPr>
              <w:jc w:val="both"/>
              <w:rPr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9A6977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150E90" w:rsidRPr="009A6977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 xml:space="preserve"> </w:t>
            </w:r>
            <w:r w:rsidR="00465102" w:rsidRPr="009A6977">
              <w:rPr>
                <w:sz w:val="22"/>
                <w:szCs w:val="22"/>
                <w:lang w:val="sr-Cyrl-RS"/>
              </w:rPr>
              <w:t>(</w:t>
            </w:r>
            <w:r w:rsidR="00A25E51" w:rsidRPr="009A6977">
              <w:rPr>
                <w:sz w:val="22"/>
                <w:szCs w:val="22"/>
                <w:lang w:val="sr-Cyrl-RS"/>
              </w:rPr>
              <w:t>навести</w:t>
            </w:r>
            <w:r w:rsidR="00140052" w:rsidRPr="009A6977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9A6977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9A6977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="00977C6C" w:rsidRPr="009A6977">
              <w:rPr>
                <w:sz w:val="22"/>
                <w:szCs w:val="22"/>
                <w:lang w:val="sr-Latn-RS"/>
              </w:rPr>
              <w:t xml:space="preserve">, </w:t>
            </w:r>
            <w:r w:rsidR="00977C6C" w:rsidRPr="009A6977">
              <w:rPr>
                <w:sz w:val="22"/>
                <w:szCs w:val="22"/>
                <w:lang w:val="sr-Cyrl-RS"/>
              </w:rPr>
              <w:t>решења</w:t>
            </w:r>
            <w:r w:rsidR="00977C6C" w:rsidRPr="009A6977">
              <w:rPr>
                <w:iCs/>
                <w:noProof/>
                <w:sz w:val="22"/>
                <w:szCs w:val="22"/>
                <w:lang w:val="sr-Cyrl-RS" w:bidi="en-US"/>
              </w:rPr>
              <w:t xml:space="preserve"> о образовању радних група и др.</w:t>
            </w:r>
            <w:r w:rsidR="00465102" w:rsidRPr="009A6977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  <w:vAlign w:val="center"/>
          </w:tcPr>
          <w:p w14:paraId="3E8423BB" w14:textId="77777777" w:rsidR="00C6007F" w:rsidRPr="009A6977" w:rsidRDefault="00C6007F" w:rsidP="00E77DAA">
            <w:pPr>
              <w:rPr>
                <w:sz w:val="22"/>
                <w:szCs w:val="22"/>
              </w:rPr>
            </w:pPr>
          </w:p>
        </w:tc>
      </w:tr>
      <w:tr w:rsidR="00E669B0" w:rsidRPr="009A6977" w14:paraId="701FAB37" w14:textId="77777777" w:rsidTr="00150E90">
        <w:trPr>
          <w:trHeight w:val="2515"/>
        </w:trPr>
        <w:tc>
          <w:tcPr>
            <w:tcW w:w="3776" w:type="dxa"/>
            <w:vAlign w:val="center"/>
          </w:tcPr>
          <w:p w14:paraId="49B1473E" w14:textId="1820F314" w:rsidR="00E669B0" w:rsidRPr="009A6977" w:rsidRDefault="00DA7306" w:rsidP="00150E90">
            <w:pPr>
              <w:spacing w:after="120"/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>Навести спроведене активности у</w:t>
            </w:r>
            <w:r w:rsidRPr="009A6977">
              <w:rPr>
                <w:sz w:val="22"/>
                <w:szCs w:val="22"/>
                <w:lang w:val="en-US"/>
              </w:rPr>
              <w:t xml:space="preserve"> </w:t>
            </w:r>
            <w:r w:rsidR="006A69F4" w:rsidRPr="009A6977">
              <w:rPr>
                <w:sz w:val="22"/>
                <w:szCs w:val="22"/>
                <w:lang w:val="sr-Cyrl-RS"/>
              </w:rPr>
              <w:t xml:space="preserve">области запошљавања </w:t>
            </w:r>
            <w:r w:rsidR="00977C6C" w:rsidRPr="009A6977">
              <w:rPr>
                <w:sz w:val="22"/>
                <w:szCs w:val="22"/>
                <w:lang w:val="sr-Cyrl-RS"/>
              </w:rPr>
              <w:t>(</w:t>
            </w:r>
            <w:r w:rsidR="00977C6C" w:rsidRPr="009A6977">
              <w:rPr>
                <w:rFonts w:eastAsia="Calibri"/>
                <w:sz w:val="22"/>
                <w:szCs w:val="22"/>
                <w:lang w:val="sr-Cyrl-RS"/>
              </w:rPr>
              <w:t>активности на унапређењу пол</w:t>
            </w:r>
            <w:bookmarkStart w:id="0" w:name="_GoBack"/>
            <w:bookmarkEnd w:id="0"/>
            <w:r w:rsidR="00977C6C" w:rsidRPr="009A6977">
              <w:rPr>
                <w:rFonts w:eastAsia="Calibri"/>
                <w:sz w:val="22"/>
                <w:szCs w:val="22"/>
                <w:lang w:val="sr-Cyrl-RS"/>
              </w:rPr>
              <w:t xml:space="preserve">ожаја младих, жена, Рома и Ромкиња, особа са инвалидитетом и других теже запошљивих лица, спровођење услуга </w:t>
            </w:r>
            <w:proofErr w:type="spellStart"/>
            <w:r w:rsidR="00977C6C" w:rsidRPr="009A6977">
              <w:rPr>
                <w:rFonts w:eastAsia="Calibri"/>
                <w:sz w:val="22"/>
                <w:szCs w:val="22"/>
                <w:lang w:val="sr-Cyrl-RS"/>
              </w:rPr>
              <w:t>каријерног</w:t>
            </w:r>
            <w:proofErr w:type="spellEnd"/>
            <w:r w:rsidR="00977C6C" w:rsidRPr="009A6977">
              <w:rPr>
                <w:rFonts w:eastAsia="Calibri"/>
                <w:sz w:val="22"/>
                <w:szCs w:val="22"/>
                <w:lang w:val="sr-Cyrl-RS"/>
              </w:rPr>
              <w:t xml:space="preserve"> вођења и саветовања, спровођење активности досезања до неактивних младих и сл.)</w:t>
            </w:r>
          </w:p>
        </w:tc>
        <w:tc>
          <w:tcPr>
            <w:tcW w:w="5286" w:type="dxa"/>
            <w:vAlign w:val="center"/>
          </w:tcPr>
          <w:p w14:paraId="3106E22D" w14:textId="77777777" w:rsidR="00E669B0" w:rsidRPr="009A6977" w:rsidRDefault="00E669B0" w:rsidP="00E77DAA">
            <w:pPr>
              <w:rPr>
                <w:sz w:val="22"/>
                <w:szCs w:val="22"/>
              </w:rPr>
            </w:pPr>
          </w:p>
        </w:tc>
      </w:tr>
      <w:tr w:rsidR="00A25E51" w:rsidRPr="009A6977" w14:paraId="02B977F1" w14:textId="77777777" w:rsidTr="00150E90">
        <w:tc>
          <w:tcPr>
            <w:tcW w:w="3776" w:type="dxa"/>
            <w:vAlign w:val="center"/>
          </w:tcPr>
          <w:p w14:paraId="09F85924" w14:textId="77777777" w:rsidR="00A27319" w:rsidRPr="009A6977" w:rsidRDefault="00A25E51" w:rsidP="00150E90">
            <w:pPr>
              <w:jc w:val="both"/>
              <w:rPr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9A6977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9A6977">
              <w:rPr>
                <w:sz w:val="22"/>
                <w:szCs w:val="22"/>
                <w:lang w:val="sr-Cyrl-RS"/>
              </w:rPr>
              <w:t>организације</w:t>
            </w:r>
            <w:r w:rsidRPr="009A6977">
              <w:rPr>
                <w:sz w:val="22"/>
                <w:szCs w:val="22"/>
                <w:lang w:val="sr-Cyrl-RS"/>
              </w:rPr>
              <w:t xml:space="preserve"> </w:t>
            </w:r>
            <w:r w:rsidR="00E86BC4" w:rsidRPr="009A6977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9A6977">
              <w:rPr>
                <w:sz w:val="22"/>
                <w:szCs w:val="22"/>
                <w:lang w:val="sr-Cyrl-RS"/>
              </w:rPr>
              <w:t>за</w:t>
            </w:r>
            <w:r w:rsidR="00A27319" w:rsidRPr="009A6977">
              <w:rPr>
                <w:sz w:val="22"/>
                <w:szCs w:val="22"/>
                <w:lang w:val="sr-Cyrl-RS"/>
              </w:rPr>
              <w:t>:</w:t>
            </w:r>
          </w:p>
          <w:p w14:paraId="17806CCF" w14:textId="37E67036" w:rsidR="00A25E51" w:rsidRPr="009A6977" w:rsidRDefault="00A25E51" w:rsidP="00150E90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>члана</w:t>
            </w:r>
            <w:r w:rsidR="009C1A01" w:rsidRPr="009A6977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9A6977">
              <w:rPr>
                <w:sz w:val="22"/>
                <w:szCs w:val="22"/>
                <w:lang w:val="sr-Cyrl-RS"/>
              </w:rPr>
              <w:t>:</w:t>
            </w:r>
          </w:p>
          <w:p w14:paraId="4EBE4475" w14:textId="2D7FD64E" w:rsidR="00A25E51" w:rsidRPr="009A6977" w:rsidRDefault="00CF3B6B" w:rsidP="00150E90">
            <w:pPr>
              <w:numPr>
                <w:ilvl w:val="0"/>
                <w:numId w:val="5"/>
              </w:numPr>
              <w:jc w:val="both"/>
              <w:rPr>
                <w:color w:val="FF0000"/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>з</w:t>
            </w:r>
            <w:r w:rsidR="00FA17FF" w:rsidRPr="009A6977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</w:tc>
        <w:tc>
          <w:tcPr>
            <w:tcW w:w="5286" w:type="dxa"/>
            <w:vAlign w:val="center"/>
          </w:tcPr>
          <w:p w14:paraId="74552D58" w14:textId="77777777" w:rsidR="00A25E51" w:rsidRPr="009A6977" w:rsidRDefault="00A25E51" w:rsidP="00E77DAA">
            <w:pPr>
              <w:rPr>
                <w:sz w:val="22"/>
                <w:szCs w:val="22"/>
              </w:rPr>
            </w:pPr>
          </w:p>
        </w:tc>
      </w:tr>
      <w:tr w:rsidR="005B3D40" w:rsidRPr="009A6977" w14:paraId="6DBB493F" w14:textId="77777777" w:rsidTr="00150E90">
        <w:trPr>
          <w:trHeight w:val="526"/>
        </w:trPr>
        <w:tc>
          <w:tcPr>
            <w:tcW w:w="3776" w:type="dxa"/>
            <w:vAlign w:val="center"/>
          </w:tcPr>
          <w:p w14:paraId="203B0C7A" w14:textId="2F1169F1" w:rsidR="00532A14" w:rsidRPr="009A6977" w:rsidRDefault="008A7B76" w:rsidP="00150E90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9A6977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9A6977">
              <w:rPr>
                <w:sz w:val="22"/>
                <w:szCs w:val="22"/>
                <w:lang w:val="sr-Cyrl-RS"/>
              </w:rPr>
              <w:t xml:space="preserve"> </w:t>
            </w:r>
            <w:r w:rsidR="00CA3E89" w:rsidRPr="009A6977">
              <w:rPr>
                <w:sz w:val="22"/>
                <w:szCs w:val="22"/>
                <w:lang w:val="sr-Cyrl-RS"/>
              </w:rPr>
              <w:t xml:space="preserve">Радној групи </w:t>
            </w:r>
            <w:r w:rsidR="00F97616" w:rsidRPr="009A6977">
              <w:rPr>
                <w:sz w:val="22"/>
                <w:szCs w:val="22"/>
              </w:rPr>
              <w:t xml:space="preserve">за израду </w:t>
            </w:r>
            <w:r w:rsidR="00F97616" w:rsidRPr="009A6977">
              <w:rPr>
                <w:sz w:val="22"/>
                <w:szCs w:val="22"/>
                <w:lang w:val="sr-Cyrl-RS"/>
              </w:rPr>
              <w:t>Предлога стратегије запошљавања у Републици Србији за период од 2027. до 2032. године и акционог плана за период од 2027. до 2029. године за спровођење Стратегије запошљавања</w:t>
            </w:r>
          </w:p>
        </w:tc>
        <w:tc>
          <w:tcPr>
            <w:tcW w:w="5286" w:type="dxa"/>
            <w:vAlign w:val="center"/>
          </w:tcPr>
          <w:p w14:paraId="145A7972" w14:textId="77777777" w:rsidR="005B3D40" w:rsidRPr="009A6977" w:rsidRDefault="005B3D40" w:rsidP="00B45882">
            <w:pPr>
              <w:rPr>
                <w:sz w:val="22"/>
                <w:szCs w:val="22"/>
              </w:rPr>
            </w:pPr>
          </w:p>
          <w:p w14:paraId="6DF1BBB7" w14:textId="77777777" w:rsidR="00F53B92" w:rsidRPr="009A6977" w:rsidRDefault="00F53B92" w:rsidP="00B45882">
            <w:pPr>
              <w:rPr>
                <w:sz w:val="22"/>
                <w:szCs w:val="22"/>
              </w:rPr>
            </w:pPr>
          </w:p>
        </w:tc>
      </w:tr>
      <w:tr w:rsidR="00E522F3" w:rsidRPr="00150E90" w14:paraId="73F1B04B" w14:textId="77777777" w:rsidTr="00150E90">
        <w:tc>
          <w:tcPr>
            <w:tcW w:w="9062" w:type="dxa"/>
            <w:gridSpan w:val="2"/>
            <w:vAlign w:val="center"/>
          </w:tcPr>
          <w:p w14:paraId="44F5FA23" w14:textId="77777777" w:rsidR="002219A2" w:rsidRPr="00150E90" w:rsidRDefault="002219A2" w:rsidP="00CA3E89">
            <w:pPr>
              <w:rPr>
                <w:sz w:val="22"/>
                <w:szCs w:val="22"/>
                <w:lang w:val="sr-Cyrl-RS"/>
              </w:rPr>
            </w:pPr>
          </w:p>
          <w:p w14:paraId="2B89DB1F" w14:textId="77777777" w:rsidR="002219A2" w:rsidRPr="00150E90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150E90">
              <w:rPr>
                <w:sz w:val="22"/>
                <w:szCs w:val="22"/>
                <w:lang w:val="sr-Cyrl-RS"/>
              </w:rPr>
              <w:lastRenderedPageBreak/>
              <w:t xml:space="preserve">                                                                 _______________________________                                                               </w:t>
            </w:r>
          </w:p>
          <w:p w14:paraId="62A7F5E6" w14:textId="77777777" w:rsidR="002219A2" w:rsidRPr="00150E90" w:rsidRDefault="00233F71" w:rsidP="00233F71">
            <w:pPr>
              <w:jc w:val="center"/>
              <w:rPr>
                <w:sz w:val="22"/>
                <w:szCs w:val="22"/>
                <w:lang w:val="sr-Cyrl-RS"/>
              </w:rPr>
            </w:pPr>
            <w:r w:rsidRPr="00150E90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2219A2" w:rsidRPr="00150E90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150E90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609156E3" w14:textId="77777777" w:rsidR="002219A2" w:rsidRPr="00150E90" w:rsidRDefault="00320498" w:rsidP="00AE091C">
            <w:pPr>
              <w:jc w:val="center"/>
              <w:rPr>
                <w:sz w:val="22"/>
                <w:szCs w:val="22"/>
              </w:rPr>
            </w:pPr>
            <w:r w:rsidRPr="00150E90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42BF369B" w14:textId="77777777" w:rsidR="00320498" w:rsidRPr="00150E90" w:rsidRDefault="002219A2" w:rsidP="00AE091C">
            <w:pPr>
              <w:jc w:val="center"/>
              <w:rPr>
                <w:sz w:val="22"/>
                <w:szCs w:val="22"/>
              </w:rPr>
            </w:pPr>
            <w:r w:rsidRPr="00150E90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150E90">
              <w:rPr>
                <w:sz w:val="22"/>
                <w:szCs w:val="22"/>
              </w:rPr>
              <w:t xml:space="preserve">   __________________________</w:t>
            </w:r>
          </w:p>
          <w:p w14:paraId="3C9EA09D" w14:textId="77777777" w:rsidR="002219A2" w:rsidRPr="00150E90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2C848BBE" w14:textId="77777777" w:rsidR="00B45882" w:rsidRPr="00150E90" w:rsidRDefault="00320498" w:rsidP="00E522F3">
            <w:pPr>
              <w:jc w:val="center"/>
              <w:rPr>
                <w:sz w:val="22"/>
                <w:szCs w:val="22"/>
              </w:rPr>
            </w:pPr>
            <w:r w:rsidRPr="00150E90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150E90">
              <w:rPr>
                <w:sz w:val="22"/>
                <w:szCs w:val="22"/>
              </w:rPr>
              <w:t>П</w:t>
            </w:r>
            <w:r w:rsidRPr="00150E90">
              <w:rPr>
                <w:sz w:val="22"/>
                <w:szCs w:val="22"/>
              </w:rPr>
              <w:t xml:space="preserve">            </w:t>
            </w:r>
            <w:r w:rsidR="00E56E09" w:rsidRPr="00150E90">
              <w:rPr>
                <w:sz w:val="22"/>
                <w:szCs w:val="22"/>
              </w:rPr>
              <w:t>П</w:t>
            </w:r>
            <w:r w:rsidRPr="00150E90">
              <w:rPr>
                <w:sz w:val="22"/>
                <w:szCs w:val="22"/>
              </w:rPr>
              <w:t>o</w:t>
            </w:r>
            <w:r w:rsidR="00E56E09" w:rsidRPr="00150E90">
              <w:rPr>
                <w:sz w:val="22"/>
                <w:szCs w:val="22"/>
              </w:rPr>
              <w:t>тпис</w:t>
            </w:r>
            <w:r w:rsidRPr="00150E90">
              <w:rPr>
                <w:sz w:val="22"/>
                <w:szCs w:val="22"/>
              </w:rPr>
              <w:t xml:space="preserve"> o</w:t>
            </w:r>
            <w:r w:rsidR="00E56E09" w:rsidRPr="00150E90">
              <w:rPr>
                <w:sz w:val="22"/>
                <w:szCs w:val="22"/>
              </w:rPr>
              <w:t>дг</w:t>
            </w:r>
            <w:r w:rsidRPr="00150E90">
              <w:rPr>
                <w:sz w:val="22"/>
                <w:szCs w:val="22"/>
              </w:rPr>
              <w:t>o</w:t>
            </w:r>
            <w:r w:rsidR="00E56E09" w:rsidRPr="00150E90">
              <w:rPr>
                <w:sz w:val="22"/>
                <w:szCs w:val="22"/>
              </w:rPr>
              <w:t>в</w:t>
            </w:r>
            <w:r w:rsidRPr="00150E90">
              <w:rPr>
                <w:sz w:val="22"/>
                <w:szCs w:val="22"/>
              </w:rPr>
              <w:t>o</w:t>
            </w:r>
            <w:r w:rsidR="00E56E09" w:rsidRPr="00150E90">
              <w:rPr>
                <w:sz w:val="22"/>
                <w:szCs w:val="22"/>
              </w:rPr>
              <w:t>рн</w:t>
            </w:r>
            <w:proofErr w:type="spellStart"/>
            <w:r w:rsidR="0073113D" w:rsidRPr="00150E90">
              <w:rPr>
                <w:sz w:val="22"/>
                <w:szCs w:val="22"/>
                <w:lang w:val="sr-Cyrl-RS"/>
              </w:rPr>
              <w:t>ог</w:t>
            </w:r>
            <w:proofErr w:type="spellEnd"/>
            <w:r w:rsidR="0073113D" w:rsidRPr="00150E90">
              <w:rPr>
                <w:sz w:val="22"/>
                <w:szCs w:val="22"/>
                <w:lang w:val="sr-Cyrl-RS"/>
              </w:rPr>
              <w:t xml:space="preserve"> лиц</w:t>
            </w:r>
            <w:r w:rsidR="001440E8" w:rsidRPr="00150E90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1A0516E6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lastRenderedPageBreak/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A121E" w14:textId="77777777" w:rsidR="00E538AE" w:rsidRDefault="00E538AE">
      <w:r>
        <w:separator/>
      </w:r>
    </w:p>
  </w:endnote>
  <w:endnote w:type="continuationSeparator" w:id="0">
    <w:p w14:paraId="2C8DED85" w14:textId="77777777" w:rsidR="00E538AE" w:rsidRDefault="00E5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11F4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9A364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1024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1FDEF91E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CCEF" w14:textId="77777777" w:rsidR="00E538AE" w:rsidRDefault="00E538AE">
      <w:r>
        <w:separator/>
      </w:r>
    </w:p>
  </w:footnote>
  <w:footnote w:type="continuationSeparator" w:id="0">
    <w:p w14:paraId="3FA19EEF" w14:textId="77777777" w:rsidR="00E538AE" w:rsidRDefault="00E53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E88A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pt;height:8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D2773"/>
    <w:multiLevelType w:val="hybridMultilevel"/>
    <w:tmpl w:val="2F7ABE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10FD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0E90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17D1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4D8"/>
    <w:rsid w:val="001F6EE9"/>
    <w:rsid w:val="00202ADC"/>
    <w:rsid w:val="00202D30"/>
    <w:rsid w:val="002048C8"/>
    <w:rsid w:val="002064DF"/>
    <w:rsid w:val="00213272"/>
    <w:rsid w:val="002219A2"/>
    <w:rsid w:val="002274ED"/>
    <w:rsid w:val="00233F71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1AA0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6D68"/>
    <w:rsid w:val="006871D9"/>
    <w:rsid w:val="00692385"/>
    <w:rsid w:val="006A46C0"/>
    <w:rsid w:val="006A4D9A"/>
    <w:rsid w:val="006A69F4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662ED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74543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77C6C"/>
    <w:rsid w:val="00983EBE"/>
    <w:rsid w:val="00986206"/>
    <w:rsid w:val="009A08E0"/>
    <w:rsid w:val="009A2C19"/>
    <w:rsid w:val="009A3297"/>
    <w:rsid w:val="009A56B3"/>
    <w:rsid w:val="009A6977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110E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57E0B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C0757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870B9"/>
    <w:rsid w:val="00D90C95"/>
    <w:rsid w:val="00D95F17"/>
    <w:rsid w:val="00D96EA8"/>
    <w:rsid w:val="00DA0058"/>
    <w:rsid w:val="00DA1AC8"/>
    <w:rsid w:val="00DA52F9"/>
    <w:rsid w:val="00DA56BB"/>
    <w:rsid w:val="00DA7306"/>
    <w:rsid w:val="00DA7544"/>
    <w:rsid w:val="00DA78A4"/>
    <w:rsid w:val="00DA7A7B"/>
    <w:rsid w:val="00DB0E05"/>
    <w:rsid w:val="00DB3C6D"/>
    <w:rsid w:val="00DC44BA"/>
    <w:rsid w:val="00DC648A"/>
    <w:rsid w:val="00DC6C84"/>
    <w:rsid w:val="00DD04E3"/>
    <w:rsid w:val="00DD3639"/>
    <w:rsid w:val="00DE018E"/>
    <w:rsid w:val="00DE0AA6"/>
    <w:rsid w:val="00DE3F23"/>
    <w:rsid w:val="00DE402F"/>
    <w:rsid w:val="00DE7ED7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07BA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381A"/>
    <w:rsid w:val="00E4784A"/>
    <w:rsid w:val="00E50721"/>
    <w:rsid w:val="00E522F3"/>
    <w:rsid w:val="00E534F6"/>
    <w:rsid w:val="00E538AE"/>
    <w:rsid w:val="00E56E09"/>
    <w:rsid w:val="00E636AA"/>
    <w:rsid w:val="00E63765"/>
    <w:rsid w:val="00E665EB"/>
    <w:rsid w:val="00E669B0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97616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B392D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DF99-6D5C-4BBD-89F8-9FB09116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12</cp:revision>
  <cp:lastPrinted>2024-03-04T08:05:00Z</cp:lastPrinted>
  <dcterms:created xsi:type="dcterms:W3CDTF">2026-01-30T10:37:00Z</dcterms:created>
  <dcterms:modified xsi:type="dcterms:W3CDTF">2026-03-11T14:14:00Z</dcterms:modified>
</cp:coreProperties>
</file>