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у </w:t>
      </w:r>
      <w:r w:rsidR="00D41734" w:rsidRPr="00D41734">
        <w:rPr>
          <w:b/>
          <w:bCs/>
          <w:lang w:val="sr-Cyrl-RS"/>
        </w:rPr>
        <w:t xml:space="preserve">Радној групи </w:t>
      </w:r>
      <w:r w:rsidR="00DA78A4">
        <w:rPr>
          <w:b/>
          <w:noProof/>
          <w:lang w:val="sr-Cyrl-RS" w:bidi="en-US"/>
        </w:rPr>
        <w:t xml:space="preserve">за израду </w:t>
      </w:r>
      <w:r w:rsidR="00DA78A4" w:rsidRPr="008D18C8">
        <w:rPr>
          <w:b/>
        </w:rPr>
        <w:t>Нацрта закона о родитељу-неговатељу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</w:t>
            </w:r>
            <w:r w:rsidR="00E669B0" w:rsidRPr="00E522F3">
              <w:rPr>
                <w:sz w:val="22"/>
                <w:szCs w:val="22"/>
              </w:rPr>
              <w:t>Р</w:t>
            </w:r>
            <w:r w:rsidRPr="00E522F3">
              <w:rPr>
                <w:sz w:val="22"/>
                <w:szCs w:val="22"/>
              </w:rPr>
              <w:t>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E669B0" w:rsidRPr="00E522F3" w:rsidTr="00F4288E">
        <w:tc>
          <w:tcPr>
            <w:tcW w:w="3776" w:type="dxa"/>
          </w:tcPr>
          <w:p w:rsidR="00E669B0" w:rsidRPr="00E522F3" w:rsidRDefault="00E669B0" w:rsidP="0014005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Искуство у пружању услуга социјалне заштите(лиценца, линк ка бази лиценцираних услуга социјалне заштите  коју води Министарство за рад, запошљавање, борачка и социјална питања)</w:t>
            </w:r>
          </w:p>
        </w:tc>
        <w:tc>
          <w:tcPr>
            <w:tcW w:w="5286" w:type="dxa"/>
          </w:tcPr>
          <w:p w:rsidR="00E669B0" w:rsidRPr="00E522F3" w:rsidRDefault="00E669B0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1B3CF0" w:rsidRPr="0022161F" w:rsidRDefault="008A7B76" w:rsidP="001B3CF0">
            <w:pPr>
              <w:spacing w:after="240"/>
              <w:rPr>
                <w:lang w:val="sr-Cyrl-RS"/>
              </w:rPr>
            </w:pPr>
            <w:r w:rsidRPr="00974004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>
              <w:rPr>
                <w:sz w:val="22"/>
                <w:szCs w:val="22"/>
                <w:lang w:val="sr-Cyrl-RS"/>
              </w:rPr>
              <w:t xml:space="preserve"> </w:t>
            </w:r>
            <w:r w:rsidR="00CA3E89" w:rsidRPr="00970302">
              <w:rPr>
                <w:sz w:val="22"/>
                <w:szCs w:val="22"/>
                <w:lang w:val="sr-Cyrl-RS"/>
              </w:rPr>
              <w:t xml:space="preserve">Радној групи </w:t>
            </w:r>
            <w:r w:rsidR="00E669B0" w:rsidRPr="008D18C8">
              <w:t>за израду Нацрта закона о родитељу-неговатељу</w:t>
            </w:r>
          </w:p>
          <w:p w:rsidR="00532A14" w:rsidRPr="00CA3E89" w:rsidRDefault="00532A14" w:rsidP="00B7287E">
            <w:pPr>
              <w:spacing w:after="240"/>
              <w:jc w:val="both"/>
              <w:rPr>
                <w:lang w:val="sr-Cyrl-RS"/>
              </w:rPr>
            </w:pPr>
          </w:p>
        </w:tc>
        <w:tc>
          <w:tcPr>
            <w:tcW w:w="5286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33F71" w:rsidP="00233F7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2219A2"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  <w:bookmarkStart w:id="0" w:name="_GoBack"/>
            <w:bookmarkEnd w:id="0"/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lastRenderedPageBreak/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93" w:rsidRDefault="00A15193">
      <w:r>
        <w:separator/>
      </w:r>
    </w:p>
  </w:endnote>
  <w:endnote w:type="continuationSeparator" w:id="0">
    <w:p w:rsidR="00A15193" w:rsidRDefault="00A1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93" w:rsidRDefault="00A15193">
      <w:r>
        <w:separator/>
      </w:r>
    </w:p>
  </w:footnote>
  <w:footnote w:type="continuationSeparator" w:id="0">
    <w:p w:rsidR="00A15193" w:rsidRDefault="00A1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3F71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662ED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A78A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669B0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38008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FA81-1C5F-48CC-8E4F-CB35C085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user</cp:lastModifiedBy>
  <cp:revision>8</cp:revision>
  <cp:lastPrinted>2024-03-04T08:05:00Z</cp:lastPrinted>
  <dcterms:created xsi:type="dcterms:W3CDTF">2025-11-26T10:52:00Z</dcterms:created>
  <dcterms:modified xsi:type="dcterms:W3CDTF">2025-12-11T18:40:00Z</dcterms:modified>
</cp:coreProperties>
</file>