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2067"/>
      </w:tblGrid>
      <w:tr w:rsidR="00293B53" w:rsidRPr="008216E8" w14:paraId="23F2C5CB" w14:textId="77777777" w:rsidTr="001F20D2">
        <w:trPr>
          <w:gridAfter w:val="1"/>
          <w:wAfter w:w="2067" w:type="dxa"/>
          <w:trHeight w:val="101"/>
        </w:trPr>
        <w:tc>
          <w:tcPr>
            <w:tcW w:w="1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0C3337DD" w14:textId="77777777" w:rsidR="00293B53" w:rsidRPr="008216E8" w:rsidRDefault="00293B53" w:rsidP="001F20D2">
            <w:pPr>
              <w:pStyle w:val="Title"/>
              <w:spacing w:before="60" w:after="60"/>
              <w:rPr>
                <w:rFonts w:eastAsia="Calibri" w:cs="Times New Roman"/>
                <w:sz w:val="20"/>
                <w:lang w:val="sr-Cyrl-RS"/>
              </w:rPr>
            </w:pPr>
            <w:r w:rsidRPr="008216E8">
              <w:rPr>
                <w:rFonts w:eastAsia="Calibri" w:cs="Times New Roman"/>
                <w:color w:val="FFFFFF"/>
                <w:sz w:val="18"/>
                <w:szCs w:val="18"/>
                <w:lang w:val="sr-Cyrl-RS"/>
              </w:rPr>
              <w:t xml:space="preserve">Редни број пријаве </w:t>
            </w:r>
          </w:p>
        </w:tc>
      </w:tr>
      <w:tr w:rsidR="00293B53" w:rsidRPr="008216E8" w14:paraId="558BD126" w14:textId="77777777" w:rsidTr="001F20D2">
        <w:trPr>
          <w:trHeight w:val="214"/>
        </w:trPr>
        <w:tc>
          <w:tcPr>
            <w:tcW w:w="3362" w:type="dxa"/>
            <w:gridSpan w:val="2"/>
            <w:vAlign w:val="center"/>
          </w:tcPr>
          <w:p w14:paraId="339AD28A" w14:textId="77777777" w:rsidR="00293B53" w:rsidRPr="008216E8" w:rsidRDefault="00293B53" w:rsidP="001F20D2">
            <w:pPr>
              <w:jc w:val="center"/>
              <w:rPr>
                <w:sz w:val="20"/>
                <w:szCs w:val="20"/>
                <w:lang w:val="sr-Cyrl-RS"/>
              </w:rPr>
            </w:pPr>
            <w:r w:rsidRPr="008216E8">
              <w:rPr>
                <w:sz w:val="20"/>
                <w:szCs w:val="20"/>
                <w:lang w:val="sr-Cyrl-RS"/>
              </w:rPr>
              <w:t xml:space="preserve">Уписује Министарство за рад, запошљавање, борачка и социјална питања </w:t>
            </w:r>
          </w:p>
        </w:tc>
      </w:tr>
    </w:tbl>
    <w:p w14:paraId="03F077D5" w14:textId="77777777" w:rsidR="00293B53" w:rsidRPr="008216E8" w:rsidRDefault="00293B53" w:rsidP="00293B53">
      <w:pPr>
        <w:spacing w:after="120" w:line="276" w:lineRule="auto"/>
        <w:rPr>
          <w:b/>
          <w:lang w:val="sr-Cyrl-RS"/>
        </w:rPr>
      </w:pPr>
    </w:p>
    <w:p w14:paraId="669643AD" w14:textId="77777777" w:rsidR="00293B53" w:rsidRPr="008216E8" w:rsidRDefault="00293B53" w:rsidP="00293B53">
      <w:pPr>
        <w:jc w:val="right"/>
        <w:rPr>
          <w:lang w:val="sr-Cyrl-RS"/>
        </w:rPr>
      </w:pPr>
      <w:r w:rsidRPr="008216E8">
        <w:rPr>
          <w:lang w:val="sr-Cyrl-RS"/>
        </w:rPr>
        <w:t>За службену употребу</w:t>
      </w:r>
    </w:p>
    <w:p w14:paraId="4ECB4155" w14:textId="77777777" w:rsidR="00293B53" w:rsidRPr="008216E8" w:rsidRDefault="00293B53" w:rsidP="00293B53">
      <w:pPr>
        <w:spacing w:after="120" w:line="276" w:lineRule="auto"/>
        <w:rPr>
          <w:b/>
          <w:lang w:val="sr-Cyrl-RS"/>
        </w:rPr>
      </w:pPr>
    </w:p>
    <w:p w14:paraId="03F5276C" w14:textId="77777777" w:rsidR="00293B53" w:rsidRPr="008216E8" w:rsidRDefault="00293B53" w:rsidP="00137C4C">
      <w:pPr>
        <w:spacing w:after="120" w:line="276" w:lineRule="auto"/>
        <w:jc w:val="center"/>
        <w:rPr>
          <w:b/>
          <w:lang w:val="sr-Cyrl-RS"/>
        </w:rPr>
      </w:pPr>
    </w:p>
    <w:p w14:paraId="709B4F3C" w14:textId="77777777" w:rsidR="00293B53" w:rsidRPr="008216E8" w:rsidRDefault="00293B53" w:rsidP="00137C4C">
      <w:pPr>
        <w:spacing w:after="120" w:line="276" w:lineRule="auto"/>
        <w:jc w:val="center"/>
        <w:rPr>
          <w:b/>
          <w:lang w:val="sr-Cyrl-RS"/>
        </w:rPr>
      </w:pPr>
    </w:p>
    <w:p w14:paraId="3852D335" w14:textId="6EF60E9B" w:rsidR="001A0BC4" w:rsidRPr="008216E8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8216E8">
        <w:rPr>
          <w:b/>
          <w:lang w:val="sr-Cyrl-RS"/>
        </w:rPr>
        <w:t xml:space="preserve">ПРИЈАВНИ ФОРМУЛАР </w:t>
      </w:r>
    </w:p>
    <w:p w14:paraId="16CE022C" w14:textId="77777777" w:rsidR="00E41A29" w:rsidRDefault="00B10B08" w:rsidP="001D6F6C">
      <w:pPr>
        <w:jc w:val="center"/>
        <w:rPr>
          <w:b/>
          <w:lang w:val="sr-Cyrl-RS"/>
        </w:rPr>
      </w:pPr>
      <w:r w:rsidRPr="008216E8">
        <w:rPr>
          <w:b/>
          <w:lang w:val="sr-Cyrl-RS"/>
        </w:rPr>
        <w:t xml:space="preserve">за </w:t>
      </w:r>
      <w:r w:rsidR="002C7ABB" w:rsidRPr="008216E8">
        <w:rPr>
          <w:b/>
          <w:lang w:val="sr-Cyrl-RS"/>
        </w:rPr>
        <w:t xml:space="preserve">учешће </w:t>
      </w:r>
      <w:r w:rsidRPr="008216E8">
        <w:rPr>
          <w:b/>
          <w:lang w:val="sr-Cyrl-RS"/>
        </w:rPr>
        <w:t>у</w:t>
      </w:r>
      <w:r w:rsidR="005C1467" w:rsidRPr="008216E8">
        <w:rPr>
          <w:b/>
          <w:lang w:val="sr-Cyrl-RS"/>
        </w:rPr>
        <w:t xml:space="preserve"> </w:t>
      </w:r>
      <w:r w:rsidR="002C7ABB" w:rsidRPr="008216E8">
        <w:rPr>
          <w:b/>
          <w:lang w:val="sr-Cyrl-RS"/>
        </w:rPr>
        <w:t xml:space="preserve">раду </w:t>
      </w:r>
      <w:r w:rsidR="007C0212">
        <w:rPr>
          <w:b/>
          <w:lang w:val="sr-Cyrl-RS"/>
        </w:rPr>
        <w:t>Одбора</w:t>
      </w:r>
      <w:r w:rsidR="00BD0FCB">
        <w:rPr>
          <w:b/>
          <w:lang w:val="sr-Cyrl-RS"/>
        </w:rPr>
        <w:t xml:space="preserve"> за праћење </w:t>
      </w:r>
      <w:r w:rsidR="007C0212">
        <w:rPr>
          <w:b/>
          <w:lang w:val="sr-Cyrl-RS"/>
        </w:rPr>
        <w:t>спровођења</w:t>
      </w:r>
    </w:p>
    <w:p w14:paraId="516A9B70" w14:textId="0063FC2D" w:rsidR="001D6F6C" w:rsidRPr="008216E8" w:rsidRDefault="007C0212" w:rsidP="001D6F6C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BC037C">
        <w:rPr>
          <w:b/>
          <w:lang w:val="sr-Cyrl-RS"/>
        </w:rPr>
        <w:t>В</w:t>
      </w:r>
      <w:r>
        <w:rPr>
          <w:b/>
          <w:lang w:val="sr-Cyrl-RS"/>
        </w:rPr>
        <w:t>ишегодишњег</w:t>
      </w:r>
      <w:r w:rsidR="00C42310" w:rsidRPr="008216E8">
        <w:rPr>
          <w:b/>
          <w:lang w:val="sr-Cyrl-RS"/>
        </w:rPr>
        <w:t xml:space="preserve"> </w:t>
      </w:r>
      <w:r w:rsidR="00BC037C">
        <w:rPr>
          <w:b/>
          <w:lang w:val="sr-Cyrl-RS"/>
        </w:rPr>
        <w:t>о</w:t>
      </w:r>
      <w:r w:rsidR="00C42310" w:rsidRPr="008216E8">
        <w:rPr>
          <w:b/>
          <w:lang w:val="sr-Cyrl-RS"/>
        </w:rPr>
        <w:t>перативног програма</w:t>
      </w:r>
      <w:r w:rsidR="008A5531">
        <w:rPr>
          <w:b/>
          <w:lang w:val="sr-Cyrl-RS"/>
        </w:rPr>
        <w:t xml:space="preserve"> за</w:t>
      </w:r>
      <w:r w:rsidR="00C42310" w:rsidRPr="008216E8">
        <w:rPr>
          <w:b/>
          <w:lang w:val="sr-Cyrl-RS"/>
        </w:rPr>
        <w:t xml:space="preserve"> запошљавањ</w:t>
      </w:r>
      <w:r w:rsidR="008A5531">
        <w:rPr>
          <w:b/>
          <w:lang w:val="sr-Cyrl-RS"/>
        </w:rPr>
        <w:t>е</w:t>
      </w:r>
      <w:r w:rsidR="00C42310" w:rsidRPr="008216E8">
        <w:rPr>
          <w:b/>
          <w:lang w:val="sr-Cyrl-RS"/>
        </w:rPr>
        <w:t>, вештин</w:t>
      </w:r>
      <w:r w:rsidR="008A5531">
        <w:rPr>
          <w:b/>
          <w:lang w:val="sr-Cyrl-RS"/>
        </w:rPr>
        <w:t>е</w:t>
      </w:r>
      <w:r w:rsidR="00C42310" w:rsidRPr="008216E8">
        <w:rPr>
          <w:b/>
          <w:lang w:val="sr-Cyrl-RS"/>
        </w:rPr>
        <w:t xml:space="preserve"> и социјално укључивањ</w:t>
      </w:r>
      <w:r w:rsidR="008A5531">
        <w:rPr>
          <w:b/>
          <w:lang w:val="sr-Cyrl-RS"/>
        </w:rPr>
        <w:t>е</w:t>
      </w:r>
      <w:r w:rsidR="00C42310" w:rsidRPr="008216E8">
        <w:rPr>
          <w:b/>
          <w:lang w:val="sr-Cyrl-RS"/>
        </w:rPr>
        <w:t xml:space="preserve"> за период 2024 </w:t>
      </w:r>
      <w:r w:rsidR="00BC037C">
        <w:rPr>
          <w:b/>
          <w:lang w:val="sr-Cyrl-RS"/>
        </w:rPr>
        <w:t>–</w:t>
      </w:r>
      <w:r w:rsidR="00C42310" w:rsidRPr="008216E8">
        <w:rPr>
          <w:b/>
          <w:lang w:val="sr-Cyrl-RS"/>
        </w:rPr>
        <w:t xml:space="preserve"> 2027</w:t>
      </w:r>
      <w:r w:rsidR="00244A6E">
        <w:rPr>
          <w:b/>
          <w:lang w:val="sr-Cyrl-RS"/>
        </w:rPr>
        <w:t>.</w:t>
      </w:r>
      <w:r w:rsidR="00BC037C">
        <w:rPr>
          <w:b/>
          <w:lang w:val="sr-Cyrl-RS"/>
        </w:rPr>
        <w:t xml:space="preserve"> </w:t>
      </w:r>
    </w:p>
    <w:p w14:paraId="186DA427" w14:textId="783611D2" w:rsidR="00293B53" w:rsidRPr="008216E8" w:rsidRDefault="00293B53" w:rsidP="00293B53">
      <w:pPr>
        <w:jc w:val="center"/>
        <w:rPr>
          <w:b/>
          <w:bCs/>
          <w:color w:val="FF0000"/>
          <w:sz w:val="28"/>
          <w:szCs w:val="28"/>
          <w:lang w:val="sr-Cyrl-RS"/>
        </w:rPr>
      </w:pPr>
    </w:p>
    <w:p w14:paraId="413F23D7" w14:textId="56554EA1" w:rsidR="00293B53" w:rsidRPr="00E41A29" w:rsidRDefault="00E41A29" w:rsidP="00293B53">
      <w:pPr>
        <w:jc w:val="center"/>
        <w:rPr>
          <w:i/>
          <w:sz w:val="22"/>
          <w:szCs w:val="22"/>
          <w:lang w:val="sr-Cyrl-RS"/>
        </w:rPr>
      </w:pPr>
      <w:r w:rsidRPr="00E41A29">
        <w:rPr>
          <w:i/>
          <w:sz w:val="22"/>
          <w:szCs w:val="22"/>
          <w:lang w:val="sr-Cyrl-RS"/>
        </w:rPr>
        <w:t>П</w:t>
      </w:r>
      <w:r w:rsidR="00D46471" w:rsidRPr="00E41A29">
        <w:rPr>
          <w:i/>
          <w:sz w:val="22"/>
          <w:szCs w:val="22"/>
          <w:lang w:val="sr-Cyrl-RS"/>
        </w:rPr>
        <w:t>ријавни формулар</w:t>
      </w:r>
      <w:r w:rsidRPr="00E41A29">
        <w:rPr>
          <w:i/>
          <w:sz w:val="22"/>
          <w:szCs w:val="22"/>
          <w:lang w:val="sr-Cyrl-RS"/>
        </w:rPr>
        <w:t xml:space="preserve"> је потребно попунити</w:t>
      </w:r>
      <w:r w:rsidR="00293B53" w:rsidRPr="00E41A29">
        <w:rPr>
          <w:i/>
          <w:sz w:val="22"/>
          <w:szCs w:val="22"/>
          <w:lang w:val="sr-Cyrl-RS"/>
        </w:rPr>
        <w:t xml:space="preserve"> електронски уз употребу фонта </w:t>
      </w:r>
      <w:r w:rsidR="00293B53" w:rsidRPr="00E41A29">
        <w:rPr>
          <w:i/>
          <w:iCs/>
          <w:sz w:val="22"/>
          <w:szCs w:val="22"/>
          <w:lang w:val="sr-Cyrl-RS"/>
        </w:rPr>
        <w:t>Times New Roman</w:t>
      </w:r>
      <w:r w:rsidRPr="00E41A29">
        <w:rPr>
          <w:i/>
          <w:sz w:val="22"/>
          <w:szCs w:val="22"/>
          <w:lang w:val="sr-Cyrl-RS"/>
        </w:rPr>
        <w:t>, величина 11,</w:t>
      </w:r>
      <w:r w:rsidR="00293B53" w:rsidRPr="00E41A29">
        <w:rPr>
          <w:i/>
          <w:sz w:val="22"/>
          <w:szCs w:val="22"/>
          <w:lang w:val="sr-Cyrl-RS"/>
        </w:rPr>
        <w:t xml:space="preserve"> </w:t>
      </w:r>
      <w:r w:rsidRPr="00E41A29">
        <w:rPr>
          <w:i/>
          <w:sz w:val="22"/>
          <w:szCs w:val="22"/>
          <w:lang w:val="sr-Cyrl-RS"/>
        </w:rPr>
        <w:t xml:space="preserve">и </w:t>
      </w:r>
      <w:r w:rsidR="00293B53" w:rsidRPr="00E41A29">
        <w:rPr>
          <w:i/>
          <w:sz w:val="22"/>
          <w:szCs w:val="22"/>
          <w:lang w:val="sr-Cyrl-RS"/>
        </w:rPr>
        <w:t xml:space="preserve">не сме бити дужи од </w:t>
      </w:r>
      <w:r w:rsidR="00490325" w:rsidRPr="00D64498">
        <w:rPr>
          <w:i/>
          <w:sz w:val="22"/>
          <w:szCs w:val="22"/>
          <w:lang w:val="ru-RU"/>
        </w:rPr>
        <w:t>5</w:t>
      </w:r>
      <w:r w:rsidRPr="00E41A29">
        <w:rPr>
          <w:i/>
          <w:sz w:val="22"/>
          <w:szCs w:val="22"/>
          <w:lang w:val="sr-Cyrl-RS"/>
        </w:rPr>
        <w:t xml:space="preserve"> стран</w:t>
      </w:r>
      <w:r w:rsidR="00293B53" w:rsidRPr="00E41A29">
        <w:rPr>
          <w:i/>
          <w:sz w:val="22"/>
          <w:szCs w:val="22"/>
          <w:lang w:val="sr-Cyrl-RS"/>
        </w:rPr>
        <w:t>а.</w:t>
      </w:r>
    </w:p>
    <w:p w14:paraId="50E2B32B" w14:textId="01D9F2F4" w:rsidR="008937E5" w:rsidRPr="008216E8" w:rsidRDefault="008937E5" w:rsidP="00974004">
      <w:pPr>
        <w:jc w:val="center"/>
        <w:rPr>
          <w:b/>
          <w:lang w:val="sr-Cyrl-RS"/>
        </w:rPr>
      </w:pPr>
    </w:p>
    <w:tbl>
      <w:tblPr>
        <w:tblW w:w="954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4742EF" w:rsidRPr="008216E8" w14:paraId="7286017D" w14:textId="77777777" w:rsidTr="00830B83">
        <w:trPr>
          <w:trHeight w:val="886"/>
        </w:trPr>
        <w:tc>
          <w:tcPr>
            <w:tcW w:w="4320" w:type="dxa"/>
          </w:tcPr>
          <w:p w14:paraId="3E98A5D0" w14:textId="690A6941" w:rsidR="005E0B1D" w:rsidRPr="008216E8" w:rsidRDefault="00F34DC2" w:rsidP="00232D7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Правно име подносиоца пријаве</w:t>
            </w:r>
          </w:p>
        </w:tc>
        <w:tc>
          <w:tcPr>
            <w:tcW w:w="5220" w:type="dxa"/>
          </w:tcPr>
          <w:p w14:paraId="011DE27A" w14:textId="77777777" w:rsidR="004742EF" w:rsidRPr="008216E8" w:rsidRDefault="004742EF" w:rsidP="00E77DAA">
            <w:pPr>
              <w:rPr>
                <w:lang w:val="sr-Cyrl-RS"/>
              </w:rPr>
            </w:pPr>
          </w:p>
        </w:tc>
      </w:tr>
      <w:tr w:rsidR="00E37F4B" w:rsidRPr="008216E8" w14:paraId="5EEBAD96" w14:textId="77777777" w:rsidTr="00830B83">
        <w:trPr>
          <w:trHeight w:val="459"/>
        </w:trPr>
        <w:tc>
          <w:tcPr>
            <w:tcW w:w="4320" w:type="dxa"/>
            <w:vMerge w:val="restart"/>
          </w:tcPr>
          <w:p w14:paraId="19F407D5" w14:textId="424DEB60" w:rsidR="00E37F4B" w:rsidRPr="008216E8" w:rsidRDefault="00E37F4B" w:rsidP="000B0CE9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Контакт информације подносиоца пријаве</w:t>
            </w:r>
          </w:p>
        </w:tc>
        <w:tc>
          <w:tcPr>
            <w:tcW w:w="5220" w:type="dxa"/>
          </w:tcPr>
          <w:p w14:paraId="656EBB4C" w14:textId="77777777" w:rsidR="00E37F4B" w:rsidRPr="008216E8" w:rsidRDefault="00E37F4B" w:rsidP="00E37F4B">
            <w:pPr>
              <w:spacing w:after="120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Матични број организације и датум уписа у oдгoвaрajући рeгистaр:</w:t>
            </w:r>
          </w:p>
          <w:p w14:paraId="362822F6" w14:textId="77777777" w:rsidR="00E37F4B" w:rsidRDefault="00E37F4B" w:rsidP="00E37F4B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(нпр. рeгистaр удружења, итд.)</w:t>
            </w:r>
          </w:p>
          <w:p w14:paraId="6349A025" w14:textId="77777777" w:rsidR="00E41A29" w:rsidRDefault="00E41A29" w:rsidP="00E37F4B">
            <w:pPr>
              <w:rPr>
                <w:sz w:val="22"/>
                <w:szCs w:val="22"/>
                <w:lang w:val="sr-Cyrl-RS"/>
              </w:rPr>
            </w:pPr>
          </w:p>
          <w:p w14:paraId="41DD394A" w14:textId="3CD21A59" w:rsidR="00E41A29" w:rsidRPr="008216E8" w:rsidRDefault="00E41A29" w:rsidP="00E37F4B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6807E580" w14:textId="77777777" w:rsidTr="00830B83">
        <w:trPr>
          <w:trHeight w:val="409"/>
        </w:trPr>
        <w:tc>
          <w:tcPr>
            <w:tcW w:w="4320" w:type="dxa"/>
            <w:vMerge/>
          </w:tcPr>
          <w:p w14:paraId="126F4E4E" w14:textId="77777777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5F602CD7" w14:textId="07A52015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Тeлeфoн:</w:t>
            </w:r>
          </w:p>
          <w:p w14:paraId="531BAEA6" w14:textId="77777777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681C5787" w14:textId="77777777" w:rsidTr="00830B83">
        <w:trPr>
          <w:trHeight w:val="409"/>
        </w:trPr>
        <w:tc>
          <w:tcPr>
            <w:tcW w:w="4320" w:type="dxa"/>
            <w:vMerge/>
          </w:tcPr>
          <w:p w14:paraId="11FC5F7B" w14:textId="77777777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268E725F" w14:textId="0D7F6EC8" w:rsidR="00E37F4B" w:rsidRPr="008216E8" w:rsidRDefault="00470C77" w:rsidP="00E37F4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И</w:t>
            </w:r>
            <w:r w:rsidR="00E37F4B" w:rsidRPr="008216E8">
              <w:rPr>
                <w:sz w:val="22"/>
                <w:szCs w:val="22"/>
                <w:lang w:val="sr-Cyrl-RS"/>
              </w:rPr>
              <w:t xml:space="preserve">нтернет странице организације:   </w:t>
            </w:r>
          </w:p>
          <w:p w14:paraId="19E7AE74" w14:textId="77777777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32806070" w14:textId="77777777" w:rsidTr="00830B83">
        <w:trPr>
          <w:trHeight w:val="409"/>
        </w:trPr>
        <w:tc>
          <w:tcPr>
            <w:tcW w:w="4320" w:type="dxa"/>
            <w:vMerge/>
          </w:tcPr>
          <w:p w14:paraId="767D568A" w14:textId="1BA6B4B1" w:rsidR="00E37F4B" w:rsidRPr="008216E8" w:rsidRDefault="00E37F4B" w:rsidP="00445ACD">
            <w:pPr>
              <w:spacing w:after="120"/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0771AAA6" w14:textId="47E36A0D" w:rsidR="00E37F4B" w:rsidRPr="008216E8" w:rsidRDefault="00E37F4B" w:rsidP="00E37F4B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Е-пошта организације:</w:t>
            </w:r>
          </w:p>
          <w:p w14:paraId="416DF5ED" w14:textId="77777777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</w:p>
        </w:tc>
      </w:tr>
      <w:tr w:rsidR="00E37F4B" w:rsidRPr="008216E8" w14:paraId="194987E4" w14:textId="77777777" w:rsidTr="00E37F4B">
        <w:trPr>
          <w:trHeight w:val="118"/>
        </w:trPr>
        <w:tc>
          <w:tcPr>
            <w:tcW w:w="4320" w:type="dxa"/>
            <w:vMerge w:val="restart"/>
          </w:tcPr>
          <w:p w14:paraId="587E8697" w14:textId="40E37A1F" w:rsidR="00E37F4B" w:rsidRPr="008216E8" w:rsidRDefault="00F34DC2" w:rsidP="00E522F3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Правни заступник</w:t>
            </w:r>
            <w:r w:rsidR="00E37F4B" w:rsidRPr="008216E8">
              <w:rPr>
                <w:sz w:val="22"/>
                <w:szCs w:val="22"/>
                <w:lang w:val="sr-Cyrl-RS"/>
              </w:rPr>
              <w:t xml:space="preserve"> </w:t>
            </w:r>
            <w:r w:rsidRPr="008216E8">
              <w:rPr>
                <w:sz w:val="22"/>
                <w:szCs w:val="22"/>
                <w:lang w:val="sr-Cyrl-RS"/>
              </w:rPr>
              <w:t>подносиоца пријаве</w:t>
            </w:r>
          </w:p>
        </w:tc>
        <w:tc>
          <w:tcPr>
            <w:tcW w:w="5220" w:type="dxa"/>
          </w:tcPr>
          <w:p w14:paraId="08FE27CD" w14:textId="0FE00439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Име и презиме:</w:t>
            </w:r>
          </w:p>
        </w:tc>
      </w:tr>
      <w:tr w:rsidR="00E37F4B" w:rsidRPr="008216E8" w14:paraId="090F131D" w14:textId="77777777" w:rsidTr="00830B83">
        <w:trPr>
          <w:trHeight w:val="115"/>
        </w:trPr>
        <w:tc>
          <w:tcPr>
            <w:tcW w:w="4320" w:type="dxa"/>
            <w:vMerge/>
          </w:tcPr>
          <w:p w14:paraId="288054DE" w14:textId="77777777" w:rsidR="00E37F4B" w:rsidRPr="008216E8" w:rsidRDefault="00E37F4B" w:rsidP="00E522F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5E449B85" w14:textId="200EBFE6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Позиција у организацији:</w:t>
            </w:r>
          </w:p>
        </w:tc>
      </w:tr>
      <w:tr w:rsidR="00E37F4B" w:rsidRPr="008216E8" w14:paraId="116F046F" w14:textId="77777777" w:rsidTr="00830B83">
        <w:trPr>
          <w:trHeight w:val="115"/>
        </w:trPr>
        <w:tc>
          <w:tcPr>
            <w:tcW w:w="4320" w:type="dxa"/>
            <w:vMerge/>
          </w:tcPr>
          <w:p w14:paraId="225CF230" w14:textId="77777777" w:rsidR="00E37F4B" w:rsidRPr="008216E8" w:rsidRDefault="00E37F4B" w:rsidP="00E522F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62C3ED2F" w14:textId="70E48F14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Контакт телефон:</w:t>
            </w:r>
          </w:p>
        </w:tc>
      </w:tr>
      <w:tr w:rsidR="00E37F4B" w:rsidRPr="008216E8" w14:paraId="428442D0" w14:textId="77777777" w:rsidTr="00830B83">
        <w:trPr>
          <w:trHeight w:val="115"/>
        </w:trPr>
        <w:tc>
          <w:tcPr>
            <w:tcW w:w="4320" w:type="dxa"/>
            <w:vMerge/>
          </w:tcPr>
          <w:p w14:paraId="6B09E06D" w14:textId="77777777" w:rsidR="00E37F4B" w:rsidRPr="008216E8" w:rsidRDefault="00E37F4B" w:rsidP="00E522F3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20" w:type="dxa"/>
          </w:tcPr>
          <w:p w14:paraId="74F3A816" w14:textId="0B51D8C5" w:rsidR="00E37F4B" w:rsidRPr="008216E8" w:rsidRDefault="00E37F4B" w:rsidP="00E77DAA">
            <w:pPr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Е-пошта:</w:t>
            </w:r>
          </w:p>
        </w:tc>
      </w:tr>
      <w:tr w:rsidR="0011424F" w:rsidRPr="008216E8" w14:paraId="5EA0DA58" w14:textId="77777777" w:rsidTr="00830B83">
        <w:trPr>
          <w:trHeight w:val="713"/>
        </w:trPr>
        <w:tc>
          <w:tcPr>
            <w:tcW w:w="4320" w:type="dxa"/>
          </w:tcPr>
          <w:p w14:paraId="667C4FE8" w14:textId="167C2FB8" w:rsidR="0068272D" w:rsidRDefault="0068272D" w:rsidP="00E41A29">
            <w:pPr>
              <w:jc w:val="both"/>
              <w:rPr>
                <w:sz w:val="22"/>
                <w:szCs w:val="22"/>
                <w:lang w:val="sr-Cyrl-RS"/>
              </w:rPr>
            </w:pPr>
            <w:r w:rsidRPr="00B46B72">
              <w:rPr>
                <w:sz w:val="22"/>
                <w:szCs w:val="22"/>
                <w:lang w:val="sr-Cyrl-RS"/>
              </w:rPr>
              <w:t>Учешће у раду радних група идругих радних/саветодавних тела које формирају органи јавне управе</w:t>
            </w:r>
            <w:r w:rsidR="00E41A29">
              <w:rPr>
                <w:sz w:val="22"/>
                <w:szCs w:val="22"/>
                <w:lang w:val="sr-Cyrl-RS"/>
              </w:rPr>
              <w:t xml:space="preserve"> </w:t>
            </w:r>
            <w:r w:rsidRPr="00B46B72">
              <w:rPr>
                <w:sz w:val="22"/>
                <w:szCs w:val="22"/>
                <w:lang w:val="sr-Cyrl-RS"/>
              </w:rPr>
              <w:t xml:space="preserve">(навести </w:t>
            </w:r>
            <w:r w:rsidRPr="00B46B72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Pr="00B46B72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оснивања)</w:t>
            </w:r>
          </w:p>
          <w:p w14:paraId="64204F44" w14:textId="77777777" w:rsidR="00515096" w:rsidRPr="00B46B72" w:rsidRDefault="00515096" w:rsidP="00E41A29">
            <w:pPr>
              <w:jc w:val="both"/>
              <w:rPr>
                <w:sz w:val="22"/>
                <w:szCs w:val="22"/>
                <w:lang w:val="sr-Cyrl-RS"/>
              </w:rPr>
            </w:pPr>
          </w:p>
          <w:p w14:paraId="241DA925" w14:textId="3DAF90B5" w:rsidR="00E41A29" w:rsidRDefault="0068272D" w:rsidP="00E41A29">
            <w:pPr>
              <w:jc w:val="both"/>
              <w:rPr>
                <w:iCs/>
                <w:sz w:val="22"/>
                <w:szCs w:val="22"/>
                <w:lang w:val="sr-Cyrl-RS"/>
              </w:rPr>
            </w:pPr>
            <w:r w:rsidRPr="00E41A29">
              <w:rPr>
                <w:b/>
                <w:iCs/>
                <w:sz w:val="22"/>
                <w:szCs w:val="22"/>
                <w:lang w:val="sr-Cyrl-RS"/>
              </w:rPr>
              <w:t>Напомена: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 Потребно је 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навести</w:t>
            </w:r>
            <w:r w:rsidR="002B39EF" w:rsidRP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чланство у релевантним Радним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групама/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радним/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саветодавним телима</w:t>
            </w:r>
            <w:r w:rsidR="00D64498">
              <w:rPr>
                <w:iCs/>
                <w:sz w:val="22"/>
                <w:szCs w:val="22"/>
                <w:lang w:val="sr-Cyrl-RS"/>
              </w:rPr>
              <w:t xml:space="preserve"> по редним бројевима.</w:t>
            </w:r>
          </w:p>
          <w:p w14:paraId="02006C47" w14:textId="3D3B6617" w:rsidR="002D2413" w:rsidRPr="00E41A29" w:rsidRDefault="00695803" w:rsidP="00E41A29">
            <w:pPr>
              <w:jc w:val="both"/>
              <w:rPr>
                <w:sz w:val="22"/>
                <w:szCs w:val="22"/>
                <w:lang w:val="sr-Cyrl-RS"/>
              </w:rPr>
            </w:pPr>
            <w:r w:rsidRPr="00E41A29">
              <w:rPr>
                <w:iCs/>
                <w:sz w:val="22"/>
                <w:szCs w:val="22"/>
                <w:lang w:val="sr-Cyrl-RS"/>
              </w:rPr>
              <w:t>Потребно је навести до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10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 чланстава у радним/саветодавним групама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и доказ о </w:t>
            </w:r>
            <w:r w:rsidR="00E41A29">
              <w:rPr>
                <w:iCs/>
                <w:sz w:val="22"/>
                <w:szCs w:val="22"/>
                <w:lang w:val="sr-Cyrl-RS"/>
              </w:rPr>
              <w:lastRenderedPageBreak/>
              <w:t>наведеном чланству доставити у прилогу пријаве.</w:t>
            </w:r>
          </w:p>
        </w:tc>
        <w:tc>
          <w:tcPr>
            <w:tcW w:w="5220" w:type="dxa"/>
          </w:tcPr>
          <w:p w14:paraId="00DF06F6" w14:textId="77777777" w:rsidR="0011424F" w:rsidRDefault="00D64498" w:rsidP="00D6449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1.</w:t>
            </w:r>
          </w:p>
          <w:p w14:paraId="4413A9D7" w14:textId="77777777" w:rsidR="00D64498" w:rsidRDefault="00D64498" w:rsidP="00D64498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  <w:p w14:paraId="65468D1F" w14:textId="233C3840" w:rsidR="00D64498" w:rsidRPr="00D64498" w:rsidRDefault="00D64498" w:rsidP="00D64498">
            <w:pPr>
              <w:rPr>
                <w:lang w:val="sr-Cyrl-RS"/>
              </w:rPr>
            </w:pPr>
            <w:r>
              <w:rPr>
                <w:lang w:val="sr-Cyrl-RS"/>
              </w:rPr>
              <w:t>...</w:t>
            </w:r>
          </w:p>
        </w:tc>
      </w:tr>
      <w:tr w:rsidR="00BC7FF2" w:rsidRPr="008216E8" w14:paraId="637A7CD0" w14:textId="77777777" w:rsidTr="00830B83">
        <w:trPr>
          <w:trHeight w:val="713"/>
        </w:trPr>
        <w:tc>
          <w:tcPr>
            <w:tcW w:w="4320" w:type="dxa"/>
          </w:tcPr>
          <w:p w14:paraId="3CE3FA1D" w14:textId="7311744F" w:rsidR="0068272D" w:rsidRDefault="0068272D" w:rsidP="00E41A29">
            <w:pPr>
              <w:jc w:val="both"/>
              <w:rPr>
                <w:iCs/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>Члaнствo у мрeжи, сaвeзу, кoaлициjи (</w:t>
            </w:r>
            <w:r w:rsidR="00E41A29">
              <w:rPr>
                <w:iCs/>
                <w:sz w:val="22"/>
                <w:szCs w:val="22"/>
                <w:lang w:val="sr-Cyrl-RS"/>
              </w:rPr>
              <w:t>навести рефе</w:t>
            </w:r>
            <w:r w:rsidRPr="008216E8">
              <w:rPr>
                <w:iCs/>
                <w:sz w:val="22"/>
                <w:szCs w:val="22"/>
                <w:lang w:val="sr-Cyrl-RS"/>
              </w:rPr>
              <w:t>ренцу која документује чланство</w:t>
            </w:r>
            <w:r w:rsidR="00E41A29">
              <w:rPr>
                <w:iCs/>
                <w:sz w:val="22"/>
                <w:szCs w:val="22"/>
                <w:lang w:val="sr-Cyrl-RS"/>
              </w:rPr>
              <w:t xml:space="preserve"> и доставити је у прилогу пријаве</w:t>
            </w:r>
            <w:r w:rsidRPr="008216E8">
              <w:rPr>
                <w:iCs/>
                <w:sz w:val="22"/>
                <w:szCs w:val="22"/>
                <w:lang w:val="sr-Cyrl-RS"/>
              </w:rPr>
              <w:t>)</w:t>
            </w:r>
            <w:r w:rsidR="00E41A29">
              <w:rPr>
                <w:iCs/>
                <w:sz w:val="22"/>
                <w:szCs w:val="22"/>
                <w:lang w:val="sr-Cyrl-RS"/>
              </w:rPr>
              <w:t>.</w:t>
            </w:r>
          </w:p>
          <w:p w14:paraId="49341212" w14:textId="77777777" w:rsidR="00515096" w:rsidRPr="008216E8" w:rsidRDefault="00515096" w:rsidP="00E41A29">
            <w:pPr>
              <w:jc w:val="both"/>
              <w:rPr>
                <w:iCs/>
                <w:sz w:val="22"/>
                <w:szCs w:val="22"/>
                <w:lang w:val="sr-Cyrl-RS"/>
              </w:rPr>
            </w:pPr>
          </w:p>
          <w:p w14:paraId="71FDE4C7" w14:textId="16095EC6" w:rsidR="00515096" w:rsidRPr="00BA213C" w:rsidRDefault="0068272D" w:rsidP="00E41A29">
            <w:pPr>
              <w:jc w:val="both"/>
              <w:rPr>
                <w:b/>
                <w:iCs/>
                <w:color w:val="FF0000"/>
                <w:sz w:val="22"/>
                <w:szCs w:val="22"/>
                <w:lang w:val="sr-Cyrl-RS"/>
              </w:rPr>
            </w:pPr>
            <w:r w:rsidRPr="00E41A29">
              <w:rPr>
                <w:b/>
                <w:iCs/>
                <w:sz w:val="22"/>
                <w:szCs w:val="22"/>
                <w:lang w:val="sr-Cyrl-RS"/>
              </w:rPr>
              <w:t xml:space="preserve">Напомена: 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Потребно је 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навести</w:t>
            </w:r>
            <w:r w:rsidRPr="00E41A29">
              <w:rPr>
                <w:b/>
                <w:iCs/>
                <w:sz w:val="22"/>
                <w:szCs w:val="22"/>
                <w:lang w:val="sr-Cyrl-RS"/>
              </w:rPr>
              <w:t xml:space="preserve"> </w:t>
            </w:r>
            <w:r w:rsidRPr="00E41A29">
              <w:rPr>
                <w:iCs/>
                <w:sz w:val="22"/>
                <w:szCs w:val="22"/>
                <w:lang w:val="sr-Cyrl-RS"/>
              </w:rPr>
              <w:t>чланство у релевантним европским/регионалниим</w:t>
            </w:r>
            <w:r w:rsidR="000B1E98">
              <w:rPr>
                <w:iCs/>
                <w:sz w:val="22"/>
                <w:szCs w:val="22"/>
                <w:lang w:val="sr-Cyrl-RS"/>
              </w:rPr>
              <w:t>/националним</w:t>
            </w:r>
            <w:r w:rsidRPr="00E41A29">
              <w:rPr>
                <w:iCs/>
                <w:sz w:val="22"/>
                <w:szCs w:val="22"/>
                <w:lang w:val="sr-Cyrl-RS"/>
              </w:rPr>
              <w:t xml:space="preserve"> мрежама.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</w:t>
            </w:r>
            <w:r w:rsidR="00833F1C" w:rsidRPr="00E41A29">
              <w:rPr>
                <w:iCs/>
                <w:sz w:val="22"/>
                <w:szCs w:val="22"/>
                <w:lang w:val="sr-Cyrl-RS"/>
              </w:rPr>
              <w:t>Потребно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је</w:t>
            </w:r>
            <w:r w:rsidR="00833F1C" w:rsidRPr="00E41A29">
              <w:rPr>
                <w:iCs/>
                <w:sz w:val="22"/>
                <w:szCs w:val="22"/>
                <w:lang w:val="sr-Cyrl-RS"/>
              </w:rPr>
              <w:t xml:space="preserve"> навести до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 xml:space="preserve"> 5</w:t>
            </w:r>
            <w:r w:rsidR="00833F1C" w:rsidRPr="00E41A29">
              <w:rPr>
                <w:iCs/>
                <w:sz w:val="22"/>
                <w:szCs w:val="22"/>
                <w:lang w:val="sr-Cyrl-RS"/>
              </w:rPr>
              <w:t xml:space="preserve"> мрежа</w:t>
            </w:r>
            <w:r w:rsidR="00E242A2" w:rsidRPr="00E41A29">
              <w:rPr>
                <w:iCs/>
                <w:sz w:val="22"/>
                <w:szCs w:val="22"/>
                <w:lang w:val="sr-Cyrl-RS"/>
              </w:rPr>
              <w:t>.</w:t>
            </w:r>
            <w:r w:rsidR="00D64498">
              <w:rPr>
                <w:iCs/>
                <w:sz w:val="22"/>
                <w:szCs w:val="22"/>
                <w:lang w:val="sr-Cyrl-RS"/>
              </w:rPr>
              <w:t xml:space="preserve"> Навести да ли је реч о европској, регионалној или националној мрежи.</w:t>
            </w:r>
          </w:p>
        </w:tc>
        <w:tc>
          <w:tcPr>
            <w:tcW w:w="5220" w:type="dxa"/>
          </w:tcPr>
          <w:p w14:paraId="2E2921CE" w14:textId="77777777" w:rsidR="00BC7FF2" w:rsidRDefault="00D64498" w:rsidP="0068272D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  <w:p w14:paraId="44906257" w14:textId="77777777" w:rsidR="00D64498" w:rsidRDefault="00D64498" w:rsidP="0068272D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  <w:p w14:paraId="343EACDD" w14:textId="31104B08" w:rsidR="00D64498" w:rsidRPr="008216E8" w:rsidRDefault="00D64498" w:rsidP="0068272D">
            <w:pPr>
              <w:rPr>
                <w:lang w:val="sr-Cyrl-RS"/>
              </w:rPr>
            </w:pPr>
            <w:r>
              <w:rPr>
                <w:lang w:val="sr-Cyrl-RS"/>
              </w:rPr>
              <w:t>...</w:t>
            </w:r>
          </w:p>
        </w:tc>
      </w:tr>
      <w:tr w:rsidR="00A25E51" w:rsidRPr="008216E8" w14:paraId="3DAEBB5B" w14:textId="77777777" w:rsidTr="00830B83">
        <w:tc>
          <w:tcPr>
            <w:tcW w:w="4320" w:type="dxa"/>
          </w:tcPr>
          <w:p w14:paraId="3F93AC75" w14:textId="68A32C21" w:rsidR="00A25E51" w:rsidRPr="00A772A9" w:rsidRDefault="00A25E51" w:rsidP="00E41A29">
            <w:pPr>
              <w:jc w:val="both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715A83">
              <w:rPr>
                <w:sz w:val="22"/>
                <w:szCs w:val="22"/>
                <w:lang w:val="sr-Cyrl-RS"/>
              </w:rPr>
              <w:t xml:space="preserve">лица </w:t>
            </w:r>
            <w:r w:rsidR="00230694" w:rsidRPr="008216E8">
              <w:rPr>
                <w:sz w:val="22"/>
                <w:szCs w:val="22"/>
                <w:lang w:val="sr-Cyrl-RS"/>
              </w:rPr>
              <w:t>ко</w:t>
            </w:r>
            <w:r w:rsidR="00741A72" w:rsidRPr="008216E8">
              <w:rPr>
                <w:sz w:val="22"/>
                <w:szCs w:val="22"/>
                <w:lang w:val="sr-Cyrl-RS"/>
              </w:rPr>
              <w:t>је</w:t>
            </w:r>
            <w:r w:rsidR="00230694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предлажете за </w:t>
            </w:r>
            <w:r w:rsidR="00E41A29">
              <w:rPr>
                <w:sz w:val="22"/>
                <w:szCs w:val="22"/>
                <w:lang w:val="sr-Cyrl-RS"/>
              </w:rPr>
              <w:t>учешће</w:t>
            </w:r>
            <w:r w:rsidR="003F6EC6">
              <w:rPr>
                <w:sz w:val="22"/>
                <w:szCs w:val="22"/>
                <w:lang w:val="sr-Cyrl-RS"/>
              </w:rPr>
              <w:t xml:space="preserve"> у рад</w:t>
            </w:r>
            <w:r w:rsidR="00E41A29">
              <w:rPr>
                <w:sz w:val="22"/>
                <w:szCs w:val="22"/>
                <w:lang w:val="sr-Cyrl-RS"/>
              </w:rPr>
              <w:t>у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BC037C">
              <w:rPr>
                <w:sz w:val="22"/>
                <w:szCs w:val="22"/>
                <w:lang w:val="sr-Cyrl-RS"/>
              </w:rPr>
              <w:t>О</w:t>
            </w:r>
            <w:r w:rsidR="00EC109B" w:rsidRPr="008216E8">
              <w:rPr>
                <w:sz w:val="22"/>
                <w:szCs w:val="22"/>
                <w:lang w:val="sr-Cyrl-RS"/>
              </w:rPr>
              <w:t>дбора</w:t>
            </w:r>
            <w:r w:rsidR="00BD0FCB">
              <w:rPr>
                <w:sz w:val="22"/>
                <w:szCs w:val="22"/>
                <w:lang w:val="sr-Cyrl-RS"/>
              </w:rPr>
              <w:t xml:space="preserve"> за праћење </w:t>
            </w:r>
            <w:r w:rsidR="00BC037C">
              <w:rPr>
                <w:sz w:val="22"/>
                <w:szCs w:val="22"/>
                <w:lang w:val="sr-Cyrl-RS"/>
              </w:rPr>
              <w:t>спровођења Вишегодишњег</w:t>
            </w:r>
            <w:r w:rsidR="00E86BC4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BC037C">
              <w:rPr>
                <w:sz w:val="22"/>
                <w:szCs w:val="22"/>
                <w:lang w:val="sr-Cyrl-RS"/>
              </w:rPr>
              <w:t>о</w:t>
            </w:r>
            <w:r w:rsidR="00EC109B" w:rsidRPr="008216E8">
              <w:rPr>
                <w:sz w:val="22"/>
                <w:szCs w:val="22"/>
                <w:lang w:val="sr-Cyrl-RS"/>
              </w:rPr>
              <w:t>перативног програма</w:t>
            </w:r>
            <w:r w:rsidR="003652E8">
              <w:rPr>
                <w:sz w:val="22"/>
                <w:szCs w:val="22"/>
                <w:lang w:val="sr-Cyrl-RS"/>
              </w:rPr>
              <w:t xml:space="preserve"> за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запошљавањ</w:t>
            </w:r>
            <w:r w:rsidR="003652E8">
              <w:rPr>
                <w:sz w:val="22"/>
                <w:szCs w:val="22"/>
                <w:lang w:val="sr-Cyrl-RS"/>
              </w:rPr>
              <w:t>е</w:t>
            </w:r>
            <w:r w:rsidR="00EC109B" w:rsidRPr="008216E8">
              <w:rPr>
                <w:sz w:val="22"/>
                <w:szCs w:val="22"/>
                <w:lang w:val="sr-Cyrl-RS"/>
              </w:rPr>
              <w:t>, вештин</w:t>
            </w:r>
            <w:r w:rsidR="003652E8">
              <w:rPr>
                <w:sz w:val="22"/>
                <w:szCs w:val="22"/>
                <w:lang w:val="sr-Cyrl-RS"/>
              </w:rPr>
              <w:t>е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и социјално укључивањ</w:t>
            </w:r>
            <w:r w:rsidR="003652E8">
              <w:rPr>
                <w:sz w:val="22"/>
                <w:szCs w:val="22"/>
                <w:lang w:val="sr-Cyrl-RS"/>
              </w:rPr>
              <w:t>е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за период 2024 </w:t>
            </w:r>
            <w:r w:rsidR="007E5CA1">
              <w:rPr>
                <w:sz w:val="22"/>
                <w:szCs w:val="22"/>
                <w:lang w:val="sr-Cyrl-RS"/>
              </w:rPr>
              <w:t>–</w:t>
            </w:r>
            <w:r w:rsidR="00EC109B" w:rsidRPr="008216E8">
              <w:rPr>
                <w:sz w:val="22"/>
                <w:szCs w:val="22"/>
                <w:lang w:val="sr-Cyrl-RS"/>
              </w:rPr>
              <w:t xml:space="preserve"> 2027</w:t>
            </w:r>
            <w:r w:rsidR="007E5CA1">
              <w:rPr>
                <w:sz w:val="22"/>
                <w:szCs w:val="22"/>
                <w:lang w:val="sr-Cyrl-RS"/>
              </w:rPr>
              <w:t xml:space="preserve"> (ОзП)</w:t>
            </w:r>
          </w:p>
        </w:tc>
        <w:tc>
          <w:tcPr>
            <w:tcW w:w="5220" w:type="dxa"/>
          </w:tcPr>
          <w:p w14:paraId="508F74D5" w14:textId="698C18B3" w:rsidR="00A25E51" w:rsidRPr="008216E8" w:rsidRDefault="00741A72" w:rsidP="00741A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  <w:r w:rsidRPr="008216E8">
              <w:rPr>
                <w:rFonts w:ascii="Times New Roman" w:hAnsi="Times New Roman"/>
                <w:lang w:val="sr-Cyrl-RS"/>
              </w:rPr>
              <w:t xml:space="preserve">За </w:t>
            </w:r>
            <w:r w:rsidR="00A772A9">
              <w:rPr>
                <w:rFonts w:ascii="Times New Roman" w:hAnsi="Times New Roman"/>
                <w:lang w:val="sr-Cyrl-RS"/>
              </w:rPr>
              <w:t xml:space="preserve">представника </w:t>
            </w:r>
            <w:r w:rsidRPr="008216E8">
              <w:rPr>
                <w:rFonts w:ascii="Times New Roman" w:hAnsi="Times New Roman"/>
                <w:lang w:val="sr-Cyrl-RS"/>
              </w:rPr>
              <w:t>предлаже се</w:t>
            </w:r>
            <w:r w:rsidR="003F6EC6">
              <w:rPr>
                <w:rFonts w:ascii="Times New Roman" w:hAnsi="Times New Roman"/>
                <w:lang w:val="sr-Cyrl-RS"/>
              </w:rPr>
              <w:t xml:space="preserve"> (име и презиме)</w:t>
            </w:r>
            <w:r w:rsidRPr="008216E8">
              <w:rPr>
                <w:rFonts w:ascii="Times New Roman" w:hAnsi="Times New Roman"/>
                <w:lang w:val="sr-Cyrl-RS"/>
              </w:rPr>
              <w:t>:</w:t>
            </w:r>
          </w:p>
          <w:p w14:paraId="05979447" w14:textId="36D603E8" w:rsidR="00741A72" w:rsidRPr="008216E8" w:rsidRDefault="00741A72" w:rsidP="00741A72">
            <w:pPr>
              <w:ind w:left="720"/>
              <w:rPr>
                <w:lang w:val="sr-Cyrl-RS"/>
              </w:rPr>
            </w:pPr>
            <w:r w:rsidRPr="008216E8">
              <w:rPr>
                <w:lang w:val="sr-Cyrl-RS"/>
              </w:rPr>
              <w:t>______________________________</w:t>
            </w:r>
          </w:p>
          <w:p w14:paraId="3FDB9E85" w14:textId="56E0D085" w:rsidR="00741A72" w:rsidRPr="008216E8" w:rsidRDefault="00BA50B6" w:rsidP="00741A7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lang w:val="sr-Cyrl-RS"/>
              </w:rPr>
            </w:pPr>
            <w:r w:rsidRPr="008216E8">
              <w:rPr>
                <w:rFonts w:ascii="Times New Roman" w:hAnsi="Times New Roman"/>
                <w:lang w:val="sr-Cyrl-RS"/>
              </w:rPr>
              <w:t>За</w:t>
            </w:r>
            <w:r w:rsidR="00BE649D">
              <w:rPr>
                <w:rFonts w:ascii="Times New Roman" w:hAnsi="Times New Roman"/>
                <w:lang w:val="sr-Cyrl-RS"/>
              </w:rPr>
              <w:t xml:space="preserve"> за</w:t>
            </w:r>
            <w:r w:rsidRPr="008216E8">
              <w:rPr>
                <w:rFonts w:ascii="Times New Roman" w:hAnsi="Times New Roman"/>
                <w:lang w:val="sr-Cyrl-RS"/>
              </w:rPr>
              <w:t>меник</w:t>
            </w:r>
            <w:r w:rsidR="00BE649D">
              <w:rPr>
                <w:rFonts w:ascii="Times New Roman" w:hAnsi="Times New Roman"/>
                <w:lang w:val="sr-Cyrl-RS"/>
              </w:rPr>
              <w:t>а</w:t>
            </w:r>
            <w:r w:rsidR="00A772A9">
              <w:rPr>
                <w:rFonts w:ascii="Times New Roman" w:hAnsi="Times New Roman"/>
                <w:lang w:val="sr-Cyrl-RS"/>
              </w:rPr>
              <w:t xml:space="preserve"> предста</w:t>
            </w:r>
            <w:r w:rsidR="00E41A29">
              <w:rPr>
                <w:rFonts w:ascii="Times New Roman" w:hAnsi="Times New Roman"/>
                <w:lang w:val="sr-Cyrl-RS"/>
              </w:rPr>
              <w:t>в</w:t>
            </w:r>
            <w:r w:rsidR="00A772A9">
              <w:rPr>
                <w:rFonts w:ascii="Times New Roman" w:hAnsi="Times New Roman"/>
                <w:lang w:val="sr-Cyrl-RS"/>
              </w:rPr>
              <w:t xml:space="preserve">ника </w:t>
            </w:r>
            <w:r w:rsidR="00741A72" w:rsidRPr="008216E8">
              <w:rPr>
                <w:rFonts w:ascii="Times New Roman" w:hAnsi="Times New Roman"/>
                <w:lang w:val="sr-Cyrl-RS"/>
              </w:rPr>
              <w:t>предлаже се</w:t>
            </w:r>
            <w:r w:rsidR="003F6EC6">
              <w:rPr>
                <w:rFonts w:ascii="Times New Roman" w:hAnsi="Times New Roman"/>
                <w:lang w:val="sr-Cyrl-RS"/>
              </w:rPr>
              <w:t xml:space="preserve"> (име и презиме</w:t>
            </w:r>
            <w:r w:rsidR="00741A72" w:rsidRPr="008216E8">
              <w:rPr>
                <w:rFonts w:ascii="Times New Roman" w:hAnsi="Times New Roman"/>
                <w:lang w:val="sr-Cyrl-RS"/>
              </w:rPr>
              <w:t>:</w:t>
            </w:r>
          </w:p>
          <w:p w14:paraId="32ECF1A5" w14:textId="77777777" w:rsidR="00741A72" w:rsidRDefault="00741A72" w:rsidP="00741A72">
            <w:pPr>
              <w:ind w:left="720"/>
              <w:rPr>
                <w:lang w:val="sr-Cyrl-RS"/>
              </w:rPr>
            </w:pPr>
            <w:r w:rsidRPr="008216E8">
              <w:rPr>
                <w:lang w:val="sr-Cyrl-RS"/>
              </w:rPr>
              <w:t>______________________________</w:t>
            </w:r>
          </w:p>
          <w:p w14:paraId="1F4BE577" w14:textId="09AC52B0" w:rsidR="00E41A29" w:rsidRPr="008216E8" w:rsidRDefault="00E41A29" w:rsidP="00741A72">
            <w:pPr>
              <w:ind w:left="720"/>
              <w:rPr>
                <w:lang w:val="sr-Cyrl-RS"/>
              </w:rPr>
            </w:pPr>
          </w:p>
        </w:tc>
      </w:tr>
      <w:tr w:rsidR="009975FA" w:rsidRPr="008216E8" w14:paraId="16FF9766" w14:textId="77777777" w:rsidTr="00830B83">
        <w:tc>
          <w:tcPr>
            <w:tcW w:w="4320" w:type="dxa"/>
          </w:tcPr>
          <w:p w14:paraId="74E26BDD" w14:textId="34544AF9" w:rsidR="009975FA" w:rsidRPr="007C4D86" w:rsidRDefault="009975FA" w:rsidP="00E41A29">
            <w:pPr>
              <w:jc w:val="both"/>
              <w:rPr>
                <w:sz w:val="22"/>
                <w:szCs w:val="22"/>
                <w:lang w:val="sr-Latn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Укратко </w:t>
            </w:r>
            <w:r w:rsidR="000569B6" w:rsidRPr="008216E8">
              <w:rPr>
                <w:sz w:val="22"/>
                <w:szCs w:val="22"/>
                <w:lang w:val="sr-Cyrl-RS"/>
              </w:rPr>
              <w:t>опи</w:t>
            </w:r>
            <w:r w:rsidR="00EE5695" w:rsidRPr="008216E8">
              <w:rPr>
                <w:sz w:val="22"/>
                <w:szCs w:val="22"/>
                <w:lang w:val="sr-Cyrl-RS"/>
              </w:rPr>
              <w:t>ш</w:t>
            </w:r>
            <w:r w:rsidR="000569B6" w:rsidRPr="008216E8">
              <w:rPr>
                <w:sz w:val="22"/>
                <w:szCs w:val="22"/>
                <w:lang w:val="sr-Cyrl-RS"/>
              </w:rPr>
              <w:t>ите</w:t>
            </w:r>
            <w:r w:rsidR="00166A52">
              <w:rPr>
                <w:sz w:val="22"/>
                <w:szCs w:val="22"/>
                <w:lang w:val="sr-Cyrl-RS"/>
              </w:rPr>
              <w:t xml:space="preserve"> ваш допринос</w:t>
            </w:r>
            <w:r w:rsidR="007C4D86">
              <w:rPr>
                <w:sz w:val="22"/>
                <w:szCs w:val="22"/>
                <w:lang w:val="sr-Cyrl-RS"/>
              </w:rPr>
              <w:t>,</w:t>
            </w:r>
            <w:r w:rsidR="00166A52">
              <w:rPr>
                <w:sz w:val="22"/>
                <w:szCs w:val="22"/>
                <w:lang w:val="sr-Cyrl-RS"/>
              </w:rPr>
              <w:t xml:space="preserve"> као и</w:t>
            </w:r>
            <w:r w:rsidRPr="008216E8">
              <w:rPr>
                <w:sz w:val="22"/>
                <w:szCs w:val="22"/>
                <w:lang w:val="sr-Cyrl-RS"/>
              </w:rPr>
              <w:t xml:space="preserve"> главне </w:t>
            </w:r>
            <w:r w:rsidR="00EE5695" w:rsidRPr="008216E8">
              <w:rPr>
                <w:sz w:val="22"/>
                <w:szCs w:val="22"/>
                <w:lang w:val="sr-Cyrl-RS"/>
              </w:rPr>
              <w:t xml:space="preserve">мотиве </w:t>
            </w:r>
            <w:r w:rsidRPr="008216E8">
              <w:rPr>
                <w:sz w:val="22"/>
                <w:szCs w:val="22"/>
                <w:lang w:val="sr-Cyrl-RS"/>
              </w:rPr>
              <w:t xml:space="preserve">због којих желите да учествујете у </w:t>
            </w:r>
            <w:r w:rsidR="000569B6" w:rsidRPr="008216E8">
              <w:rPr>
                <w:sz w:val="22"/>
                <w:szCs w:val="22"/>
                <w:lang w:val="sr-Cyrl-RS"/>
              </w:rPr>
              <w:t xml:space="preserve">раду </w:t>
            </w:r>
            <w:r w:rsidR="00147472">
              <w:rPr>
                <w:sz w:val="22"/>
                <w:szCs w:val="22"/>
                <w:lang w:val="sr-Cyrl-RS"/>
              </w:rPr>
              <w:t>О</w:t>
            </w:r>
            <w:r w:rsidR="00147472" w:rsidRPr="008216E8">
              <w:rPr>
                <w:sz w:val="22"/>
                <w:szCs w:val="22"/>
                <w:lang w:val="sr-Cyrl-RS"/>
              </w:rPr>
              <w:t>дбора</w:t>
            </w:r>
            <w:r w:rsidR="00147472">
              <w:rPr>
                <w:sz w:val="22"/>
                <w:szCs w:val="22"/>
                <w:lang w:val="sr-Cyrl-RS"/>
              </w:rPr>
              <w:t xml:space="preserve"> за праћење спровођења Вишегодишњег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</w:t>
            </w:r>
            <w:r w:rsidR="00147472">
              <w:rPr>
                <w:sz w:val="22"/>
                <w:szCs w:val="22"/>
                <w:lang w:val="sr-Cyrl-RS"/>
              </w:rPr>
              <w:t>о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перативног програма </w:t>
            </w:r>
            <w:r w:rsidR="00277126">
              <w:rPr>
                <w:sz w:val="22"/>
                <w:szCs w:val="22"/>
                <w:lang w:val="sr-Cyrl-RS"/>
              </w:rPr>
              <w:t xml:space="preserve">за </w:t>
            </w:r>
            <w:r w:rsidR="00147472" w:rsidRPr="008216E8">
              <w:rPr>
                <w:sz w:val="22"/>
                <w:szCs w:val="22"/>
                <w:lang w:val="sr-Cyrl-RS"/>
              </w:rPr>
              <w:t>запошљавањ</w:t>
            </w:r>
            <w:r w:rsidR="00277126">
              <w:rPr>
                <w:sz w:val="22"/>
                <w:szCs w:val="22"/>
                <w:lang w:val="sr-Cyrl-RS"/>
              </w:rPr>
              <w:t>е</w:t>
            </w:r>
            <w:r w:rsidR="00147472" w:rsidRPr="008216E8">
              <w:rPr>
                <w:sz w:val="22"/>
                <w:szCs w:val="22"/>
                <w:lang w:val="sr-Cyrl-RS"/>
              </w:rPr>
              <w:t>, вештин</w:t>
            </w:r>
            <w:r w:rsidR="00277126">
              <w:rPr>
                <w:sz w:val="22"/>
                <w:szCs w:val="22"/>
                <w:lang w:val="sr-Cyrl-RS"/>
              </w:rPr>
              <w:t>е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и социјално укључивањ</w:t>
            </w:r>
            <w:r w:rsidR="00277126">
              <w:rPr>
                <w:sz w:val="22"/>
                <w:szCs w:val="22"/>
                <w:lang w:val="sr-Cyrl-RS"/>
              </w:rPr>
              <w:t>е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за период 2024 </w:t>
            </w:r>
            <w:r w:rsidR="00147472">
              <w:rPr>
                <w:sz w:val="22"/>
                <w:szCs w:val="22"/>
                <w:lang w:val="sr-Cyrl-RS"/>
              </w:rPr>
              <w:t>–</w:t>
            </w:r>
            <w:r w:rsidR="00147472" w:rsidRPr="008216E8">
              <w:rPr>
                <w:sz w:val="22"/>
                <w:szCs w:val="22"/>
                <w:lang w:val="sr-Cyrl-RS"/>
              </w:rPr>
              <w:t xml:space="preserve"> 2027</w:t>
            </w:r>
            <w:r w:rsidR="00147472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5220" w:type="dxa"/>
          </w:tcPr>
          <w:p w14:paraId="2D50FCD1" w14:textId="77777777" w:rsidR="009975FA" w:rsidRPr="008216E8" w:rsidRDefault="009975FA" w:rsidP="009975FA">
            <w:pPr>
              <w:pStyle w:val="ListParagraph"/>
              <w:rPr>
                <w:rFonts w:ascii="Times New Roman" w:hAnsi="Times New Roman"/>
                <w:lang w:val="sr-Cyrl-RS"/>
              </w:rPr>
            </w:pPr>
          </w:p>
        </w:tc>
      </w:tr>
      <w:tr w:rsidR="00E522F3" w:rsidRPr="008216E8" w14:paraId="17E5BE92" w14:textId="77777777" w:rsidTr="00830B83">
        <w:tc>
          <w:tcPr>
            <w:tcW w:w="9540" w:type="dxa"/>
            <w:gridSpan w:val="2"/>
          </w:tcPr>
          <w:p w14:paraId="260DF7EF" w14:textId="4861E50A" w:rsidR="002219A2" w:rsidRDefault="002219A2" w:rsidP="00AE091C">
            <w:pPr>
              <w:jc w:val="center"/>
              <w:rPr>
                <w:lang w:val="sr-Cyrl-RS"/>
              </w:rPr>
            </w:pPr>
          </w:p>
          <w:p w14:paraId="6E9C9EDA" w14:textId="77777777" w:rsidR="00E41A29" w:rsidRPr="008216E8" w:rsidRDefault="00E41A29" w:rsidP="00AE091C">
            <w:pPr>
              <w:jc w:val="center"/>
              <w:rPr>
                <w:lang w:val="sr-Cyrl-RS"/>
              </w:rPr>
            </w:pPr>
          </w:p>
          <w:p w14:paraId="00ED49CB" w14:textId="034D527B" w:rsidR="002219A2" w:rsidRPr="008216E8" w:rsidRDefault="002219A2" w:rsidP="00E41A29">
            <w:pPr>
              <w:jc w:val="center"/>
              <w:rPr>
                <w:lang w:val="sr-Cyrl-RS"/>
              </w:rPr>
            </w:pPr>
            <w:r w:rsidRPr="008216E8">
              <w:rPr>
                <w:lang w:val="sr-Cyrl-RS"/>
              </w:rPr>
              <w:t xml:space="preserve">                                                                _______________________________                                                               </w:t>
            </w:r>
          </w:p>
          <w:p w14:paraId="2A34AC8A" w14:textId="77777777" w:rsidR="002219A2" w:rsidRPr="008216E8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lang w:val="sr-Cyrl-RS"/>
              </w:rPr>
              <w:t xml:space="preserve">                                                                  </w:t>
            </w:r>
            <w:r w:rsidRPr="008216E8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8216E8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14:paraId="41CC0206" w14:textId="77777777" w:rsidR="002219A2" w:rsidRPr="008216E8" w:rsidRDefault="00320498" w:rsidP="00AE091C">
            <w:pPr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                                                               </w:t>
            </w:r>
          </w:p>
          <w:p w14:paraId="4A7687FE" w14:textId="7F360FDA" w:rsidR="00320498" w:rsidRPr="008216E8" w:rsidRDefault="002219A2" w:rsidP="00E41A29">
            <w:pPr>
              <w:spacing w:before="240"/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8216E8">
              <w:rPr>
                <w:sz w:val="22"/>
                <w:szCs w:val="22"/>
                <w:lang w:val="sr-Cyrl-RS"/>
              </w:rPr>
              <w:t xml:space="preserve">   </w:t>
            </w:r>
            <w:r w:rsidR="001B2697">
              <w:rPr>
                <w:sz w:val="22"/>
                <w:szCs w:val="22"/>
                <w:lang w:val="sr-Cyrl-RS"/>
              </w:rPr>
              <w:t>__</w:t>
            </w:r>
            <w:r w:rsidR="00320498" w:rsidRPr="008216E8">
              <w:rPr>
                <w:sz w:val="22"/>
                <w:szCs w:val="22"/>
                <w:lang w:val="sr-Cyrl-RS"/>
              </w:rPr>
              <w:t>__________________________</w:t>
            </w:r>
            <w:r w:rsidR="00E41A29">
              <w:rPr>
                <w:sz w:val="22"/>
                <w:szCs w:val="22"/>
                <w:lang w:val="sr-Cyrl-RS"/>
              </w:rPr>
              <w:t xml:space="preserve"> </w:t>
            </w:r>
          </w:p>
          <w:p w14:paraId="404BFB55" w14:textId="77777777" w:rsidR="002219A2" w:rsidRPr="008216E8" w:rsidRDefault="002219A2" w:rsidP="00AE091C">
            <w:pPr>
              <w:jc w:val="center"/>
              <w:rPr>
                <w:sz w:val="22"/>
                <w:szCs w:val="22"/>
                <w:lang w:val="sr-Cyrl-RS"/>
              </w:rPr>
            </w:pPr>
          </w:p>
          <w:p w14:paraId="2EEBC76B" w14:textId="77777777" w:rsidR="00830B83" w:rsidRPr="008216E8" w:rsidRDefault="00320498" w:rsidP="00830B83">
            <w:pPr>
              <w:jc w:val="center"/>
              <w:rPr>
                <w:sz w:val="22"/>
                <w:szCs w:val="22"/>
                <w:lang w:val="sr-Cyrl-RS"/>
              </w:rPr>
            </w:pPr>
            <w:r w:rsidRPr="008216E8">
              <w:rPr>
                <w:sz w:val="22"/>
                <w:szCs w:val="22"/>
                <w:lang w:val="sr-Cyrl-RS"/>
              </w:rPr>
              <w:t xml:space="preserve">                                                 M</w:t>
            </w:r>
            <w:r w:rsidR="00E56E09" w:rsidRPr="008216E8">
              <w:rPr>
                <w:sz w:val="22"/>
                <w:szCs w:val="22"/>
                <w:lang w:val="sr-Cyrl-RS"/>
              </w:rPr>
              <w:t>П</w:t>
            </w:r>
            <w:r w:rsidRPr="008216E8">
              <w:rPr>
                <w:sz w:val="22"/>
                <w:szCs w:val="22"/>
                <w:lang w:val="sr-Cyrl-RS"/>
              </w:rPr>
              <w:t xml:space="preserve">            </w:t>
            </w:r>
            <w:r w:rsidR="00E56E09" w:rsidRPr="008216E8">
              <w:rPr>
                <w:sz w:val="22"/>
                <w:szCs w:val="22"/>
                <w:lang w:val="sr-Cyrl-RS"/>
              </w:rPr>
              <w:t>П</w:t>
            </w:r>
            <w:r w:rsidRPr="008216E8">
              <w:rPr>
                <w:sz w:val="22"/>
                <w:szCs w:val="22"/>
                <w:lang w:val="sr-Cyrl-RS"/>
              </w:rPr>
              <w:t>o</w:t>
            </w:r>
            <w:r w:rsidR="00E56E09" w:rsidRPr="008216E8">
              <w:rPr>
                <w:sz w:val="22"/>
                <w:szCs w:val="22"/>
                <w:lang w:val="sr-Cyrl-RS"/>
              </w:rPr>
              <w:t>тпис</w:t>
            </w:r>
            <w:r w:rsidRPr="008216E8">
              <w:rPr>
                <w:sz w:val="22"/>
                <w:szCs w:val="22"/>
                <w:lang w:val="sr-Cyrl-RS"/>
              </w:rPr>
              <w:t xml:space="preserve"> o</w:t>
            </w:r>
            <w:r w:rsidR="00E56E09" w:rsidRPr="008216E8">
              <w:rPr>
                <w:sz w:val="22"/>
                <w:szCs w:val="22"/>
                <w:lang w:val="sr-Cyrl-RS"/>
              </w:rPr>
              <w:t>дг</w:t>
            </w:r>
            <w:r w:rsidRPr="008216E8">
              <w:rPr>
                <w:sz w:val="22"/>
                <w:szCs w:val="22"/>
                <w:lang w:val="sr-Cyrl-RS"/>
              </w:rPr>
              <w:t>o</w:t>
            </w:r>
            <w:r w:rsidR="00E56E09" w:rsidRPr="008216E8">
              <w:rPr>
                <w:sz w:val="22"/>
                <w:szCs w:val="22"/>
                <w:lang w:val="sr-Cyrl-RS"/>
              </w:rPr>
              <w:t>в</w:t>
            </w:r>
            <w:r w:rsidRPr="008216E8">
              <w:rPr>
                <w:sz w:val="22"/>
                <w:szCs w:val="22"/>
                <w:lang w:val="sr-Cyrl-RS"/>
              </w:rPr>
              <w:t>o</w:t>
            </w:r>
            <w:r w:rsidR="00E56E09" w:rsidRPr="008216E8">
              <w:rPr>
                <w:sz w:val="22"/>
                <w:szCs w:val="22"/>
                <w:lang w:val="sr-Cyrl-RS"/>
              </w:rPr>
              <w:t>рн</w:t>
            </w:r>
            <w:r w:rsidR="0073113D" w:rsidRPr="008216E8">
              <w:rPr>
                <w:sz w:val="22"/>
                <w:szCs w:val="22"/>
                <w:lang w:val="sr-Cyrl-RS"/>
              </w:rPr>
              <w:t>ог лиц</w:t>
            </w:r>
            <w:r w:rsidR="001440E8" w:rsidRPr="008216E8">
              <w:rPr>
                <w:sz w:val="22"/>
                <w:szCs w:val="22"/>
                <w:lang w:val="sr-Cyrl-RS"/>
              </w:rPr>
              <w:t>а</w:t>
            </w:r>
          </w:p>
          <w:p w14:paraId="3DF5C079" w14:textId="4902914D" w:rsidR="00230694" w:rsidRPr="008216E8" w:rsidRDefault="00230694" w:rsidP="00830B83">
            <w:pPr>
              <w:jc w:val="center"/>
              <w:rPr>
                <w:lang w:val="sr-Cyrl-RS"/>
              </w:rPr>
            </w:pPr>
          </w:p>
        </w:tc>
      </w:tr>
    </w:tbl>
    <w:p w14:paraId="13278580" w14:textId="77777777" w:rsidR="00E41A29" w:rsidRDefault="002219A2" w:rsidP="00E522F3">
      <w:pPr>
        <w:rPr>
          <w:lang w:val="sr-Cyrl-RS"/>
        </w:rPr>
      </w:pPr>
      <w:r w:rsidRPr="008216E8">
        <w:rPr>
          <w:lang w:val="sr-Cyrl-RS"/>
        </w:rPr>
        <w:t xml:space="preserve">      </w:t>
      </w:r>
      <w:r w:rsidR="00E522F3" w:rsidRPr="008216E8">
        <w:rPr>
          <w:lang w:val="sr-Cyrl-RS"/>
        </w:rPr>
        <w:t xml:space="preserve">                       </w:t>
      </w:r>
    </w:p>
    <w:p w14:paraId="2248DF4C" w14:textId="77777777" w:rsidR="00E41A29" w:rsidRDefault="00E41A29" w:rsidP="00E522F3">
      <w:pPr>
        <w:rPr>
          <w:lang w:val="sr-Cyrl-RS"/>
        </w:rPr>
      </w:pPr>
    </w:p>
    <w:p w14:paraId="22AC6648" w14:textId="77777777" w:rsidR="00E41A29" w:rsidRDefault="00E41A29" w:rsidP="00E522F3">
      <w:pPr>
        <w:rPr>
          <w:lang w:val="sr-Cyrl-RS"/>
        </w:rPr>
      </w:pPr>
    </w:p>
    <w:p w14:paraId="0D6C2EEB" w14:textId="77777777" w:rsidR="00E41A29" w:rsidRDefault="00E41A29" w:rsidP="00E522F3">
      <w:pPr>
        <w:rPr>
          <w:lang w:val="sr-Cyrl-RS"/>
        </w:rPr>
      </w:pPr>
    </w:p>
    <w:p w14:paraId="53B2E56F" w14:textId="77777777" w:rsidR="00E41A29" w:rsidRDefault="00E41A29" w:rsidP="00E522F3">
      <w:pPr>
        <w:rPr>
          <w:lang w:val="sr-Cyrl-RS"/>
        </w:rPr>
      </w:pPr>
    </w:p>
    <w:p w14:paraId="799E429A" w14:textId="77777777" w:rsidR="00E41A29" w:rsidRDefault="00E41A29" w:rsidP="00E522F3">
      <w:pPr>
        <w:rPr>
          <w:lang w:val="sr-Cyrl-RS"/>
        </w:rPr>
      </w:pPr>
    </w:p>
    <w:p w14:paraId="6158B99F" w14:textId="77777777" w:rsidR="00E41A29" w:rsidRDefault="00E41A29" w:rsidP="00E522F3">
      <w:pPr>
        <w:rPr>
          <w:lang w:val="sr-Cyrl-RS"/>
        </w:rPr>
      </w:pPr>
    </w:p>
    <w:p w14:paraId="640BE9F2" w14:textId="77777777" w:rsidR="00E41A29" w:rsidRDefault="00E41A29" w:rsidP="00E522F3">
      <w:pPr>
        <w:rPr>
          <w:lang w:val="sr-Cyrl-RS"/>
        </w:rPr>
      </w:pPr>
    </w:p>
    <w:p w14:paraId="7806FCC1" w14:textId="77777777" w:rsidR="00E41A29" w:rsidRDefault="00E41A29" w:rsidP="00E522F3">
      <w:pPr>
        <w:rPr>
          <w:lang w:val="sr-Cyrl-RS"/>
        </w:rPr>
      </w:pPr>
    </w:p>
    <w:p w14:paraId="193A4BE7" w14:textId="77777777" w:rsidR="00E41A29" w:rsidRDefault="00E41A29" w:rsidP="00E522F3">
      <w:pPr>
        <w:rPr>
          <w:lang w:val="sr-Cyrl-RS"/>
        </w:rPr>
      </w:pPr>
    </w:p>
    <w:p w14:paraId="4D5F70E8" w14:textId="77777777" w:rsidR="00E41A29" w:rsidRDefault="00E41A29" w:rsidP="00E522F3">
      <w:pPr>
        <w:rPr>
          <w:lang w:val="sr-Cyrl-RS"/>
        </w:rPr>
      </w:pPr>
    </w:p>
    <w:p w14:paraId="54CC71C6" w14:textId="77777777" w:rsidR="00E41A29" w:rsidRDefault="00E41A29" w:rsidP="00E522F3">
      <w:pPr>
        <w:rPr>
          <w:lang w:val="sr-Cyrl-RS"/>
        </w:rPr>
      </w:pPr>
    </w:p>
    <w:p w14:paraId="1EC4C4CA" w14:textId="77777777" w:rsidR="00E41A29" w:rsidRDefault="00E41A29" w:rsidP="00E522F3">
      <w:pPr>
        <w:rPr>
          <w:lang w:val="sr-Cyrl-RS"/>
        </w:rPr>
      </w:pPr>
    </w:p>
    <w:p w14:paraId="05D6EE0F" w14:textId="77777777" w:rsidR="00E41A29" w:rsidRDefault="00E41A29" w:rsidP="00E522F3">
      <w:pPr>
        <w:rPr>
          <w:lang w:val="sr-Cyrl-RS"/>
        </w:rPr>
      </w:pPr>
    </w:p>
    <w:p w14:paraId="56F8B8D1" w14:textId="7DBE3A7E" w:rsidR="00F61160" w:rsidRPr="008216E8" w:rsidRDefault="00E522F3" w:rsidP="00E522F3">
      <w:pPr>
        <w:rPr>
          <w:lang w:val="sr-Cyrl-RS"/>
        </w:rPr>
      </w:pPr>
      <w:r w:rsidRPr="008216E8">
        <w:rPr>
          <w:lang w:val="sr-Cyrl-RS"/>
        </w:rPr>
        <w:lastRenderedPageBreak/>
        <w:t xml:space="preserve">     </w:t>
      </w:r>
    </w:p>
    <w:p w14:paraId="735EE1F4" w14:textId="77777777" w:rsidR="00F61160" w:rsidRPr="008216E8" w:rsidRDefault="00F61160" w:rsidP="00E522F3">
      <w:pPr>
        <w:rPr>
          <w:lang w:val="sr-Cyrl-RS"/>
        </w:rPr>
      </w:pPr>
    </w:p>
    <w:p w14:paraId="4247872D" w14:textId="43786581" w:rsidR="00D75F98" w:rsidRPr="008216E8" w:rsidRDefault="00D75F98" w:rsidP="00E522F3">
      <w:pPr>
        <w:rPr>
          <w:lang w:val="sr-Cyrl-RS"/>
        </w:rPr>
      </w:pPr>
      <w:r w:rsidRPr="008216E8">
        <w:rPr>
          <w:lang w:val="sr-Cyrl-RS"/>
        </w:rPr>
        <w:t>Контролна листа:</w:t>
      </w:r>
    </w:p>
    <w:p w14:paraId="56BD1990" w14:textId="77777777" w:rsidR="00F61160" w:rsidRPr="008216E8" w:rsidRDefault="00F61160" w:rsidP="00E522F3">
      <w:pPr>
        <w:rPr>
          <w:lang w:val="sr-Cyrl-RS"/>
        </w:rPr>
      </w:pPr>
    </w:p>
    <w:tbl>
      <w:tblPr>
        <w:tblStyle w:val="TableGrid"/>
        <w:tblW w:w="10627" w:type="dxa"/>
        <w:tblInd w:w="-709" w:type="dxa"/>
        <w:tblLook w:val="04A0" w:firstRow="1" w:lastRow="0" w:firstColumn="1" w:lastColumn="0" w:noHBand="0" w:noVBand="1"/>
      </w:tblPr>
      <w:tblGrid>
        <w:gridCol w:w="6374"/>
        <w:gridCol w:w="4253"/>
      </w:tblGrid>
      <w:tr w:rsidR="00F61160" w:rsidRPr="008216E8" w14:paraId="287DCEBA" w14:textId="77777777" w:rsidTr="001F20D2">
        <w:tc>
          <w:tcPr>
            <w:tcW w:w="6374" w:type="dxa"/>
          </w:tcPr>
          <w:p w14:paraId="2C59EC2E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  <w:tc>
          <w:tcPr>
            <w:tcW w:w="4253" w:type="dxa"/>
          </w:tcPr>
          <w:p w14:paraId="10C674DC" w14:textId="77777777" w:rsidR="00F61160" w:rsidRPr="008216E8" w:rsidRDefault="00F61160" w:rsidP="001F20D2">
            <w:pPr>
              <w:pStyle w:val="ListParagraph"/>
              <w:spacing w:after="160" w:line="259" w:lineRule="auto"/>
              <w:ind w:left="284"/>
              <w:rPr>
                <w:rFonts w:ascii="Times New Roman" w:hAnsi="Times New Roman"/>
                <w:b/>
                <w:bCs/>
                <w:lang w:val="sr-Cyrl-RS"/>
              </w:rPr>
            </w:pPr>
            <w:r w:rsidRPr="008216E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Означити са </w:t>
            </w:r>
            <w:r w:rsidRPr="008216E8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sym w:font="Wingdings" w:char="F0FC"/>
            </w:r>
          </w:p>
        </w:tc>
      </w:tr>
      <w:tr w:rsidR="00F61160" w:rsidRPr="008216E8" w14:paraId="060D26C5" w14:textId="77777777" w:rsidTr="001F20D2">
        <w:tc>
          <w:tcPr>
            <w:tcW w:w="6374" w:type="dxa"/>
          </w:tcPr>
          <w:p w14:paraId="7D706EE3" w14:textId="1C829583" w:rsidR="00F61160" w:rsidRPr="00BD0FCB" w:rsidRDefault="00F61160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 w:rsidRPr="00BD0FCB">
              <w:rPr>
                <w:rFonts w:ascii="Times New Roman" w:hAnsi="Times New Roman"/>
                <w:lang w:val="sr-Cyrl-RS"/>
              </w:rPr>
              <w:t>Пријавни фомрула</w:t>
            </w:r>
            <w:r w:rsidR="009035A6" w:rsidRPr="00BD0FCB">
              <w:rPr>
                <w:rFonts w:ascii="Times New Roman" w:hAnsi="Times New Roman"/>
                <w:lang w:val="sr-Cyrl-RS"/>
              </w:rPr>
              <w:t>р</w:t>
            </w:r>
          </w:p>
        </w:tc>
        <w:tc>
          <w:tcPr>
            <w:tcW w:w="4253" w:type="dxa"/>
          </w:tcPr>
          <w:p w14:paraId="5D5AF8F1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F61160" w:rsidRPr="008216E8" w14:paraId="0CE267D2" w14:textId="77777777" w:rsidTr="001F20D2">
        <w:tc>
          <w:tcPr>
            <w:tcW w:w="6374" w:type="dxa"/>
          </w:tcPr>
          <w:p w14:paraId="419518A7" w14:textId="740CB00F" w:rsidR="00F61160" w:rsidRPr="00BD0FCB" w:rsidRDefault="00E41A29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Прилог бр. 1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– Преглед реализованих пројеката</w:t>
            </w:r>
          </w:p>
        </w:tc>
        <w:tc>
          <w:tcPr>
            <w:tcW w:w="4253" w:type="dxa"/>
          </w:tcPr>
          <w:p w14:paraId="0FDF8448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F61160" w:rsidRPr="008216E8" w14:paraId="0FD8F934" w14:textId="77777777" w:rsidTr="001F20D2">
        <w:tc>
          <w:tcPr>
            <w:tcW w:w="6374" w:type="dxa"/>
          </w:tcPr>
          <w:p w14:paraId="64B59677" w14:textId="3FFD1AF3" w:rsidR="00F61160" w:rsidRPr="00BD0FCB" w:rsidRDefault="00E41A29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Прилог бр. 2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– Списак релевантних публикација</w:t>
            </w:r>
          </w:p>
        </w:tc>
        <w:tc>
          <w:tcPr>
            <w:tcW w:w="4253" w:type="dxa"/>
          </w:tcPr>
          <w:p w14:paraId="255A2F65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F61160" w:rsidRPr="008216E8" w14:paraId="0FCF6CD6" w14:textId="77777777" w:rsidTr="001F20D2">
        <w:tc>
          <w:tcPr>
            <w:tcW w:w="6374" w:type="dxa"/>
          </w:tcPr>
          <w:p w14:paraId="11DD0C9F" w14:textId="28570904" w:rsidR="00F61160" w:rsidRPr="00BD0FCB" w:rsidRDefault="00E41A29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Прилог бр. 3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– </w:t>
            </w:r>
            <w:r w:rsidR="00C72C3C">
              <w:rPr>
                <w:rFonts w:ascii="Times New Roman" w:hAnsi="Times New Roman"/>
                <w:lang w:val="sr-Cyrl-RS"/>
              </w:rPr>
              <w:t>Изјава</w:t>
            </w:r>
            <w:r w:rsidR="00F61160" w:rsidRPr="00BD0FCB">
              <w:rPr>
                <w:rFonts w:ascii="Times New Roman" w:hAnsi="Times New Roman"/>
                <w:lang w:val="sr-Cyrl-RS"/>
              </w:rPr>
              <w:t xml:space="preserve"> о непристрасности</w:t>
            </w:r>
          </w:p>
        </w:tc>
        <w:tc>
          <w:tcPr>
            <w:tcW w:w="4253" w:type="dxa"/>
          </w:tcPr>
          <w:p w14:paraId="6839E33C" w14:textId="77777777" w:rsidR="00F61160" w:rsidRPr="008216E8" w:rsidRDefault="00F61160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651803" w:rsidRPr="008216E8" w14:paraId="358651E4" w14:textId="77777777" w:rsidTr="001F20D2">
        <w:tc>
          <w:tcPr>
            <w:tcW w:w="6374" w:type="dxa"/>
          </w:tcPr>
          <w:p w14:paraId="5E0E6571" w14:textId="4ECE564C" w:rsidR="00651803" w:rsidRPr="00BD0FCB" w:rsidRDefault="009035A6" w:rsidP="001F20D2">
            <w:pPr>
              <w:pStyle w:val="ListParagraph"/>
              <w:ind w:left="0"/>
              <w:rPr>
                <w:rFonts w:ascii="Times New Roman" w:hAnsi="Times New Roman"/>
                <w:lang w:val="sr-Cyrl-RS"/>
              </w:rPr>
            </w:pPr>
            <w:r w:rsidRPr="00BD0FCB">
              <w:rPr>
                <w:rFonts w:ascii="Times New Roman" w:hAnsi="Times New Roman"/>
                <w:lang w:val="sr-Cyrl-RS"/>
              </w:rPr>
              <w:t>Акт да је ОЦД уписана у регистар АПР</w:t>
            </w:r>
          </w:p>
        </w:tc>
        <w:tc>
          <w:tcPr>
            <w:tcW w:w="4253" w:type="dxa"/>
          </w:tcPr>
          <w:p w14:paraId="695679AA" w14:textId="77777777" w:rsidR="00651803" w:rsidRPr="008216E8" w:rsidRDefault="00651803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651803" w:rsidRPr="008216E8" w14:paraId="2A05C63F" w14:textId="77777777" w:rsidTr="001F20D2">
        <w:tc>
          <w:tcPr>
            <w:tcW w:w="6374" w:type="dxa"/>
          </w:tcPr>
          <w:p w14:paraId="5A4D2231" w14:textId="0A61B498" w:rsidR="00651803" w:rsidRPr="00BD0FCB" w:rsidRDefault="009035A6" w:rsidP="00695ECC">
            <w:pPr>
              <w:jc w:val="both"/>
              <w:rPr>
                <w:rFonts w:eastAsia="Courier New"/>
                <w:bCs/>
                <w:sz w:val="22"/>
                <w:szCs w:val="22"/>
                <w:lang w:val="sr-Cyrl-RS"/>
              </w:rPr>
            </w:pPr>
            <w:r w:rsidRPr="00BD0FCB">
              <w:rPr>
                <w:bCs/>
                <w:sz w:val="22"/>
                <w:szCs w:val="22"/>
                <w:lang w:val="sr-Cyrl-RS"/>
              </w:rPr>
              <w:t>Оснивачки акти</w:t>
            </w:r>
            <w:r w:rsidR="00584803">
              <w:rPr>
                <w:bCs/>
                <w:sz w:val="22"/>
                <w:szCs w:val="22"/>
                <w:lang w:val="sr-Cyrl-RS"/>
              </w:rPr>
              <w:t>/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статут </w:t>
            </w:r>
            <w:r w:rsidR="001947C7" w:rsidRPr="00BD0FCB">
              <w:rPr>
                <w:bCs/>
                <w:sz w:val="22"/>
                <w:szCs w:val="22"/>
                <w:lang w:val="sr-Cyrl-RS"/>
              </w:rPr>
              <w:t>са утврђеним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 циљеви</w:t>
            </w:r>
            <w:r w:rsidR="001947C7" w:rsidRPr="00BD0FCB">
              <w:rPr>
                <w:bCs/>
                <w:sz w:val="22"/>
                <w:szCs w:val="22"/>
                <w:lang w:val="sr-Cyrl-RS"/>
              </w:rPr>
              <w:t>ма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 деловања </w:t>
            </w:r>
            <w:r w:rsidR="00B93BF8" w:rsidRPr="00BD0FCB">
              <w:rPr>
                <w:sz w:val="22"/>
                <w:szCs w:val="22"/>
                <w:lang w:val="sr-Cyrl-RS"/>
              </w:rPr>
              <w:t>ОЦД</w:t>
            </w:r>
          </w:p>
        </w:tc>
        <w:tc>
          <w:tcPr>
            <w:tcW w:w="4253" w:type="dxa"/>
          </w:tcPr>
          <w:p w14:paraId="5C259D06" w14:textId="77777777" w:rsidR="00651803" w:rsidRPr="008216E8" w:rsidRDefault="00651803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D75F98" w:rsidRPr="008216E8" w14:paraId="497A08E3" w14:textId="77777777" w:rsidTr="001F20D2">
        <w:tc>
          <w:tcPr>
            <w:tcW w:w="6374" w:type="dxa"/>
          </w:tcPr>
          <w:p w14:paraId="1457B657" w14:textId="10F8C616" w:rsidR="00D75F98" w:rsidRPr="00087E96" w:rsidRDefault="00D75F98" w:rsidP="00087E96">
            <w:pPr>
              <w:rPr>
                <w:sz w:val="22"/>
                <w:szCs w:val="22"/>
                <w:lang w:val="sr-Cyrl-RS"/>
              </w:rPr>
            </w:pP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Доказ</w:t>
            </w:r>
            <w:r w:rsidR="00BE4153"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(и)</w:t>
            </w: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о искуству у </w:t>
            </w:r>
            <w:r w:rsidRPr="00BD0FCB">
              <w:rPr>
                <w:sz w:val="22"/>
                <w:szCs w:val="22"/>
                <w:lang w:val="sr-Cyrl-RS"/>
              </w:rPr>
              <w:t>раду радних група и других радних/саветодавних тела које формирају органи јавне управе</w:t>
            </w:r>
            <w:r w:rsidR="00604F52">
              <w:rPr>
                <w:sz w:val="22"/>
                <w:szCs w:val="22"/>
                <w:lang w:val="sr-Cyrl-RS"/>
              </w:rPr>
              <w:t xml:space="preserve"> (именовање о учешћу у раду радне групе нпр.)</w:t>
            </w:r>
          </w:p>
        </w:tc>
        <w:tc>
          <w:tcPr>
            <w:tcW w:w="4253" w:type="dxa"/>
          </w:tcPr>
          <w:p w14:paraId="03FAD996" w14:textId="77777777" w:rsidR="00D75F98" w:rsidRPr="008216E8" w:rsidRDefault="00D75F98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D75F98" w:rsidRPr="008216E8" w14:paraId="35FD5D29" w14:textId="77777777" w:rsidTr="001F20D2">
        <w:tc>
          <w:tcPr>
            <w:tcW w:w="6374" w:type="dxa"/>
          </w:tcPr>
          <w:p w14:paraId="234661D8" w14:textId="3B969D39" w:rsidR="00D75F98" w:rsidRPr="00BD0FCB" w:rsidRDefault="00D75F98" w:rsidP="00D75F98">
            <w:pPr>
              <w:tabs>
                <w:tab w:val="left" w:pos="420"/>
              </w:tabs>
              <w:suppressAutoHyphens/>
              <w:jc w:val="both"/>
              <w:rPr>
                <w:rFonts w:eastAsia="Courier New"/>
                <w:bCs/>
                <w:sz w:val="22"/>
                <w:szCs w:val="22"/>
                <w:lang w:val="sr-Cyrl-RS"/>
              </w:rPr>
            </w:pPr>
            <w:bookmarkStart w:id="0" w:name="_Hlk169022006"/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Доказ</w:t>
            </w:r>
            <w:r w:rsidR="00BE4153"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(и)</w:t>
            </w: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 xml:space="preserve"> о</w:t>
            </w:r>
            <w:r w:rsidRPr="00BD0FCB">
              <w:rPr>
                <w:bCs/>
                <w:sz w:val="22"/>
                <w:szCs w:val="22"/>
                <w:lang w:val="sr-Cyrl-RS"/>
              </w:rPr>
              <w:t xml:space="preserve"> </w:t>
            </w:r>
            <w:bookmarkStart w:id="1" w:name="_Hlk169023889"/>
            <w:bookmarkEnd w:id="0"/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чланству у мрежи, савезу, коалици</w:t>
            </w:r>
            <w:bookmarkEnd w:id="1"/>
            <w:r w:rsidR="00C372E9"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ј</w:t>
            </w:r>
            <w:r w:rsidRPr="00BD0FCB">
              <w:rPr>
                <w:rFonts w:eastAsia="Courier New"/>
                <w:bCs/>
                <w:sz w:val="22"/>
                <w:szCs w:val="22"/>
                <w:lang w:val="sr-Cyrl-RS"/>
              </w:rPr>
              <w:t>и (референцу која документује чланство односно уговор, меморандум о сарадњи, потврду мреже или друге асоцијације и сл.)</w:t>
            </w:r>
          </w:p>
        </w:tc>
        <w:tc>
          <w:tcPr>
            <w:tcW w:w="4253" w:type="dxa"/>
          </w:tcPr>
          <w:p w14:paraId="5E2469D8" w14:textId="77777777" w:rsidR="00D75F98" w:rsidRPr="008216E8" w:rsidRDefault="00D75F98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  <w:tr w:rsidR="00DF52DC" w:rsidRPr="008216E8" w14:paraId="772416FF" w14:textId="77777777" w:rsidTr="001F20D2">
        <w:tc>
          <w:tcPr>
            <w:tcW w:w="6374" w:type="dxa"/>
          </w:tcPr>
          <w:p w14:paraId="4F9F25C9" w14:textId="5CD3FEB6" w:rsidR="00DF52DC" w:rsidRPr="00BD0FCB" w:rsidRDefault="00DF52DC" w:rsidP="00D75F98">
            <w:pPr>
              <w:tabs>
                <w:tab w:val="left" w:pos="420"/>
              </w:tabs>
              <w:suppressAutoHyphens/>
              <w:jc w:val="both"/>
              <w:rPr>
                <w:rFonts w:eastAsia="Courier New"/>
                <w:bCs/>
                <w:sz w:val="22"/>
                <w:szCs w:val="22"/>
                <w:lang w:val="sr-Cyrl-RS"/>
              </w:rPr>
            </w:pPr>
            <w:r>
              <w:rPr>
                <w:rFonts w:eastAsia="Courier New"/>
                <w:bCs/>
                <w:sz w:val="22"/>
                <w:szCs w:val="22"/>
                <w:lang w:val="sr-Cyrl-RS"/>
              </w:rPr>
              <w:t>У случају кровних организација однсоно партнерстава потребно је доставити доказе који потврђују испуњавање утврђених услова.</w:t>
            </w:r>
          </w:p>
        </w:tc>
        <w:tc>
          <w:tcPr>
            <w:tcW w:w="4253" w:type="dxa"/>
          </w:tcPr>
          <w:p w14:paraId="277964FD" w14:textId="77777777" w:rsidR="00DF52DC" w:rsidRPr="008216E8" w:rsidRDefault="00DF52DC" w:rsidP="001F20D2">
            <w:pPr>
              <w:pStyle w:val="ListParagraph"/>
              <w:ind w:left="0"/>
              <w:rPr>
                <w:rFonts w:ascii="Times New Roman" w:hAnsi="Times New Roman"/>
                <w:b/>
                <w:bCs/>
                <w:lang w:val="sr-Cyrl-RS"/>
              </w:rPr>
            </w:pPr>
          </w:p>
        </w:tc>
      </w:tr>
    </w:tbl>
    <w:p w14:paraId="7376B711" w14:textId="77777777" w:rsidR="00F61160" w:rsidRPr="00024762" w:rsidRDefault="00F61160" w:rsidP="00E522F3">
      <w:pPr>
        <w:rPr>
          <w:lang w:val="sr-Latn-RS"/>
        </w:rPr>
      </w:pPr>
    </w:p>
    <w:sectPr w:rsidR="00F61160" w:rsidRPr="0002476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13AD" w14:textId="77777777" w:rsidR="00FB128F" w:rsidRDefault="00FB128F">
      <w:r>
        <w:separator/>
      </w:r>
    </w:p>
  </w:endnote>
  <w:endnote w:type="continuationSeparator" w:id="0">
    <w:p w14:paraId="0F04B9B0" w14:textId="77777777" w:rsidR="00FB128F" w:rsidRDefault="00FB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2F935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F25F2" w14:textId="77777777"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3BE1" w14:textId="77777777"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14:paraId="615AE54D" w14:textId="77777777"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B24F8" w14:textId="77777777" w:rsidR="00FB128F" w:rsidRDefault="00FB128F">
      <w:r>
        <w:separator/>
      </w:r>
    </w:p>
  </w:footnote>
  <w:footnote w:type="continuationSeparator" w:id="0">
    <w:p w14:paraId="2687355E" w14:textId="77777777" w:rsidR="00FB128F" w:rsidRDefault="00FB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8pt;height:7.8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6FAE0922"/>
    <w:lvl w:ilvl="0" w:tplc="47120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10550"/>
    <w:multiLevelType w:val="hybridMultilevel"/>
    <w:tmpl w:val="E134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1B7B69"/>
    <w:multiLevelType w:val="hybridMultilevel"/>
    <w:tmpl w:val="E0441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7355A"/>
    <w:multiLevelType w:val="hybridMultilevel"/>
    <w:tmpl w:val="4C88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A79B1"/>
    <w:multiLevelType w:val="hybridMultilevel"/>
    <w:tmpl w:val="F22E6AD8"/>
    <w:lvl w:ilvl="0" w:tplc="46DA77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7318719">
    <w:abstractNumId w:val="8"/>
  </w:num>
  <w:num w:numId="2" w16cid:durableId="1703625148">
    <w:abstractNumId w:val="9"/>
  </w:num>
  <w:num w:numId="3" w16cid:durableId="1823623375">
    <w:abstractNumId w:val="6"/>
  </w:num>
  <w:num w:numId="4" w16cid:durableId="1527013955">
    <w:abstractNumId w:val="3"/>
  </w:num>
  <w:num w:numId="5" w16cid:durableId="2086485141">
    <w:abstractNumId w:val="4"/>
  </w:num>
  <w:num w:numId="6" w16cid:durableId="1521892429">
    <w:abstractNumId w:val="5"/>
  </w:num>
  <w:num w:numId="7" w16cid:durableId="1396078828">
    <w:abstractNumId w:val="7"/>
  </w:num>
  <w:num w:numId="8" w16cid:durableId="1123619419">
    <w:abstractNumId w:val="11"/>
  </w:num>
  <w:num w:numId="9" w16cid:durableId="103462007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E52"/>
    <w:rsid w:val="000004E6"/>
    <w:rsid w:val="0000122D"/>
    <w:rsid w:val="00002A49"/>
    <w:rsid w:val="00005BF3"/>
    <w:rsid w:val="0000798A"/>
    <w:rsid w:val="00010F8F"/>
    <w:rsid w:val="00012615"/>
    <w:rsid w:val="00016485"/>
    <w:rsid w:val="00020572"/>
    <w:rsid w:val="00022671"/>
    <w:rsid w:val="00023DD5"/>
    <w:rsid w:val="00024762"/>
    <w:rsid w:val="00024A68"/>
    <w:rsid w:val="00031FC2"/>
    <w:rsid w:val="00031FF2"/>
    <w:rsid w:val="00034627"/>
    <w:rsid w:val="00040B2F"/>
    <w:rsid w:val="00055650"/>
    <w:rsid w:val="00055D35"/>
    <w:rsid w:val="000569B6"/>
    <w:rsid w:val="00056FB6"/>
    <w:rsid w:val="00065E7F"/>
    <w:rsid w:val="000708C4"/>
    <w:rsid w:val="00071A7B"/>
    <w:rsid w:val="00072BFB"/>
    <w:rsid w:val="0007339D"/>
    <w:rsid w:val="00077F00"/>
    <w:rsid w:val="00080BEE"/>
    <w:rsid w:val="00082FD6"/>
    <w:rsid w:val="00087450"/>
    <w:rsid w:val="00087E96"/>
    <w:rsid w:val="00094A28"/>
    <w:rsid w:val="000A2C0B"/>
    <w:rsid w:val="000B0CE9"/>
    <w:rsid w:val="000B1E98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47472"/>
    <w:rsid w:val="00150C6C"/>
    <w:rsid w:val="0015228F"/>
    <w:rsid w:val="001550CE"/>
    <w:rsid w:val="00155DD8"/>
    <w:rsid w:val="00162139"/>
    <w:rsid w:val="001634B7"/>
    <w:rsid w:val="00166A52"/>
    <w:rsid w:val="00166B13"/>
    <w:rsid w:val="001671CE"/>
    <w:rsid w:val="00167E71"/>
    <w:rsid w:val="00174310"/>
    <w:rsid w:val="001817F4"/>
    <w:rsid w:val="001820AD"/>
    <w:rsid w:val="00183F61"/>
    <w:rsid w:val="00184832"/>
    <w:rsid w:val="00185578"/>
    <w:rsid w:val="00187A43"/>
    <w:rsid w:val="00193452"/>
    <w:rsid w:val="001947C7"/>
    <w:rsid w:val="00194825"/>
    <w:rsid w:val="00195AB7"/>
    <w:rsid w:val="00197F18"/>
    <w:rsid w:val="001A0BC4"/>
    <w:rsid w:val="001A1634"/>
    <w:rsid w:val="001A6BC6"/>
    <w:rsid w:val="001B2697"/>
    <w:rsid w:val="001B5930"/>
    <w:rsid w:val="001B6CBD"/>
    <w:rsid w:val="001B6CC7"/>
    <w:rsid w:val="001B6D58"/>
    <w:rsid w:val="001C004C"/>
    <w:rsid w:val="001C2A53"/>
    <w:rsid w:val="001C442F"/>
    <w:rsid w:val="001C4988"/>
    <w:rsid w:val="001C7C32"/>
    <w:rsid w:val="001D341C"/>
    <w:rsid w:val="001D3529"/>
    <w:rsid w:val="001D654B"/>
    <w:rsid w:val="001D696C"/>
    <w:rsid w:val="001D6F6C"/>
    <w:rsid w:val="001E08D6"/>
    <w:rsid w:val="001E469D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0694"/>
    <w:rsid w:val="00232D7A"/>
    <w:rsid w:val="00241A54"/>
    <w:rsid w:val="002423C5"/>
    <w:rsid w:val="00243F70"/>
    <w:rsid w:val="00244A6E"/>
    <w:rsid w:val="0025016E"/>
    <w:rsid w:val="00256641"/>
    <w:rsid w:val="002574D9"/>
    <w:rsid w:val="0026354A"/>
    <w:rsid w:val="00263A8F"/>
    <w:rsid w:val="00266647"/>
    <w:rsid w:val="0027117E"/>
    <w:rsid w:val="00272567"/>
    <w:rsid w:val="00272967"/>
    <w:rsid w:val="00272BAF"/>
    <w:rsid w:val="00277126"/>
    <w:rsid w:val="002776BF"/>
    <w:rsid w:val="00282A1C"/>
    <w:rsid w:val="00282D12"/>
    <w:rsid w:val="002853A2"/>
    <w:rsid w:val="00290A1B"/>
    <w:rsid w:val="00292563"/>
    <w:rsid w:val="00293B53"/>
    <w:rsid w:val="00295257"/>
    <w:rsid w:val="00295B35"/>
    <w:rsid w:val="002A2123"/>
    <w:rsid w:val="002B027F"/>
    <w:rsid w:val="002B085A"/>
    <w:rsid w:val="002B2E52"/>
    <w:rsid w:val="002B39EF"/>
    <w:rsid w:val="002B5699"/>
    <w:rsid w:val="002B59A5"/>
    <w:rsid w:val="002C03BA"/>
    <w:rsid w:val="002C6F4D"/>
    <w:rsid w:val="002C7ABB"/>
    <w:rsid w:val="002D10EC"/>
    <w:rsid w:val="002D2413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EEF"/>
    <w:rsid w:val="00317A46"/>
    <w:rsid w:val="00317D2F"/>
    <w:rsid w:val="00320498"/>
    <w:rsid w:val="003206C9"/>
    <w:rsid w:val="00320B2E"/>
    <w:rsid w:val="00333DA6"/>
    <w:rsid w:val="00336878"/>
    <w:rsid w:val="00343174"/>
    <w:rsid w:val="00356C3A"/>
    <w:rsid w:val="003652E8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A7ADD"/>
    <w:rsid w:val="003B1ED2"/>
    <w:rsid w:val="003B7AEE"/>
    <w:rsid w:val="003C3897"/>
    <w:rsid w:val="003C4A0B"/>
    <w:rsid w:val="003C6D7E"/>
    <w:rsid w:val="003D0047"/>
    <w:rsid w:val="003D0554"/>
    <w:rsid w:val="003D0D0E"/>
    <w:rsid w:val="003D3592"/>
    <w:rsid w:val="003E5D2E"/>
    <w:rsid w:val="003E5F8F"/>
    <w:rsid w:val="003F1033"/>
    <w:rsid w:val="003F201A"/>
    <w:rsid w:val="003F6EC6"/>
    <w:rsid w:val="004009D0"/>
    <w:rsid w:val="004009D4"/>
    <w:rsid w:val="004054CC"/>
    <w:rsid w:val="0040604E"/>
    <w:rsid w:val="00406752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3BA5"/>
    <w:rsid w:val="00465102"/>
    <w:rsid w:val="004679DC"/>
    <w:rsid w:val="00467DAC"/>
    <w:rsid w:val="00470C77"/>
    <w:rsid w:val="004721B1"/>
    <w:rsid w:val="00472635"/>
    <w:rsid w:val="00474280"/>
    <w:rsid w:val="004742EF"/>
    <w:rsid w:val="00474E5E"/>
    <w:rsid w:val="0047535A"/>
    <w:rsid w:val="00475B93"/>
    <w:rsid w:val="004812D1"/>
    <w:rsid w:val="004850A1"/>
    <w:rsid w:val="00490325"/>
    <w:rsid w:val="00490944"/>
    <w:rsid w:val="00494060"/>
    <w:rsid w:val="00494A95"/>
    <w:rsid w:val="004969B5"/>
    <w:rsid w:val="00497B7F"/>
    <w:rsid w:val="004A276A"/>
    <w:rsid w:val="004A5D7C"/>
    <w:rsid w:val="004C1F70"/>
    <w:rsid w:val="004C36C2"/>
    <w:rsid w:val="004C6369"/>
    <w:rsid w:val="004D013E"/>
    <w:rsid w:val="004D28D4"/>
    <w:rsid w:val="004D42E2"/>
    <w:rsid w:val="004D54DD"/>
    <w:rsid w:val="004E43E5"/>
    <w:rsid w:val="004E6312"/>
    <w:rsid w:val="004E6DD4"/>
    <w:rsid w:val="004E6E6A"/>
    <w:rsid w:val="00503012"/>
    <w:rsid w:val="00503DAC"/>
    <w:rsid w:val="005049B3"/>
    <w:rsid w:val="00515096"/>
    <w:rsid w:val="00516B9B"/>
    <w:rsid w:val="005211F4"/>
    <w:rsid w:val="00522486"/>
    <w:rsid w:val="0052405C"/>
    <w:rsid w:val="00532A14"/>
    <w:rsid w:val="00535412"/>
    <w:rsid w:val="00535E8A"/>
    <w:rsid w:val="0053774C"/>
    <w:rsid w:val="00543DD1"/>
    <w:rsid w:val="0054402F"/>
    <w:rsid w:val="00545EAE"/>
    <w:rsid w:val="00546B97"/>
    <w:rsid w:val="00556273"/>
    <w:rsid w:val="00562587"/>
    <w:rsid w:val="00564C53"/>
    <w:rsid w:val="005661BE"/>
    <w:rsid w:val="00571499"/>
    <w:rsid w:val="00576A1F"/>
    <w:rsid w:val="00576DE5"/>
    <w:rsid w:val="00576FA3"/>
    <w:rsid w:val="00584803"/>
    <w:rsid w:val="00585A8C"/>
    <w:rsid w:val="00590E10"/>
    <w:rsid w:val="00590EB6"/>
    <w:rsid w:val="005921FB"/>
    <w:rsid w:val="00592678"/>
    <w:rsid w:val="005927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04F52"/>
    <w:rsid w:val="00613A5F"/>
    <w:rsid w:val="006316F7"/>
    <w:rsid w:val="00633CC6"/>
    <w:rsid w:val="00634B9F"/>
    <w:rsid w:val="00636E9B"/>
    <w:rsid w:val="00651803"/>
    <w:rsid w:val="00651D36"/>
    <w:rsid w:val="00652055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272D"/>
    <w:rsid w:val="0068454D"/>
    <w:rsid w:val="006871D9"/>
    <w:rsid w:val="00692385"/>
    <w:rsid w:val="00695803"/>
    <w:rsid w:val="00695ECC"/>
    <w:rsid w:val="006964A6"/>
    <w:rsid w:val="006A4D9A"/>
    <w:rsid w:val="006A7D5D"/>
    <w:rsid w:val="006B6C80"/>
    <w:rsid w:val="006B74AD"/>
    <w:rsid w:val="006C3C30"/>
    <w:rsid w:val="006C4E03"/>
    <w:rsid w:val="006C5830"/>
    <w:rsid w:val="006C6CC8"/>
    <w:rsid w:val="006D18FB"/>
    <w:rsid w:val="006D2E8F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A45"/>
    <w:rsid w:val="007032EA"/>
    <w:rsid w:val="00703616"/>
    <w:rsid w:val="00703754"/>
    <w:rsid w:val="00706465"/>
    <w:rsid w:val="00711284"/>
    <w:rsid w:val="00715A83"/>
    <w:rsid w:val="00721674"/>
    <w:rsid w:val="00721B11"/>
    <w:rsid w:val="00723570"/>
    <w:rsid w:val="0072649A"/>
    <w:rsid w:val="00727D1E"/>
    <w:rsid w:val="0073113D"/>
    <w:rsid w:val="00735A20"/>
    <w:rsid w:val="007361DF"/>
    <w:rsid w:val="00741A72"/>
    <w:rsid w:val="007429D3"/>
    <w:rsid w:val="00744E5B"/>
    <w:rsid w:val="007451BE"/>
    <w:rsid w:val="0074616F"/>
    <w:rsid w:val="00762990"/>
    <w:rsid w:val="00764C93"/>
    <w:rsid w:val="0076539D"/>
    <w:rsid w:val="00765B4B"/>
    <w:rsid w:val="00766BE1"/>
    <w:rsid w:val="00771097"/>
    <w:rsid w:val="00773DFA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A7442"/>
    <w:rsid w:val="007B07D4"/>
    <w:rsid w:val="007B0FED"/>
    <w:rsid w:val="007B3F77"/>
    <w:rsid w:val="007B4155"/>
    <w:rsid w:val="007B4B21"/>
    <w:rsid w:val="007B5A30"/>
    <w:rsid w:val="007C0212"/>
    <w:rsid w:val="007C319E"/>
    <w:rsid w:val="007C4131"/>
    <w:rsid w:val="007C4D86"/>
    <w:rsid w:val="007C6FE5"/>
    <w:rsid w:val="007C77AB"/>
    <w:rsid w:val="007D1546"/>
    <w:rsid w:val="007D2155"/>
    <w:rsid w:val="007D276A"/>
    <w:rsid w:val="007D34F2"/>
    <w:rsid w:val="007D3F25"/>
    <w:rsid w:val="007D3FBA"/>
    <w:rsid w:val="007D4F91"/>
    <w:rsid w:val="007D51FA"/>
    <w:rsid w:val="007D6386"/>
    <w:rsid w:val="007D7EF5"/>
    <w:rsid w:val="007E02B8"/>
    <w:rsid w:val="007E10F9"/>
    <w:rsid w:val="007E5CA1"/>
    <w:rsid w:val="007F4EC7"/>
    <w:rsid w:val="007F556A"/>
    <w:rsid w:val="007F7623"/>
    <w:rsid w:val="00802889"/>
    <w:rsid w:val="00807892"/>
    <w:rsid w:val="008103EA"/>
    <w:rsid w:val="00812185"/>
    <w:rsid w:val="00816599"/>
    <w:rsid w:val="008216E8"/>
    <w:rsid w:val="008249A1"/>
    <w:rsid w:val="00825141"/>
    <w:rsid w:val="00830B83"/>
    <w:rsid w:val="0083132E"/>
    <w:rsid w:val="00833100"/>
    <w:rsid w:val="00833C9E"/>
    <w:rsid w:val="00833F1C"/>
    <w:rsid w:val="008352B4"/>
    <w:rsid w:val="008357EE"/>
    <w:rsid w:val="00836A15"/>
    <w:rsid w:val="008432ED"/>
    <w:rsid w:val="00847165"/>
    <w:rsid w:val="0085022F"/>
    <w:rsid w:val="008509C1"/>
    <w:rsid w:val="00851945"/>
    <w:rsid w:val="00856C1D"/>
    <w:rsid w:val="00860029"/>
    <w:rsid w:val="0086363F"/>
    <w:rsid w:val="0087111B"/>
    <w:rsid w:val="00872BF6"/>
    <w:rsid w:val="00881589"/>
    <w:rsid w:val="008937E5"/>
    <w:rsid w:val="008A3239"/>
    <w:rsid w:val="008A5531"/>
    <w:rsid w:val="008A5C43"/>
    <w:rsid w:val="008A7B76"/>
    <w:rsid w:val="008B3BD1"/>
    <w:rsid w:val="008B44BF"/>
    <w:rsid w:val="008C29B4"/>
    <w:rsid w:val="008C3AB0"/>
    <w:rsid w:val="008D58D8"/>
    <w:rsid w:val="008D7F00"/>
    <w:rsid w:val="008E0BEC"/>
    <w:rsid w:val="008E45ED"/>
    <w:rsid w:val="009035A6"/>
    <w:rsid w:val="00904F89"/>
    <w:rsid w:val="009072DD"/>
    <w:rsid w:val="00907D09"/>
    <w:rsid w:val="00920CFA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6069"/>
    <w:rsid w:val="00967264"/>
    <w:rsid w:val="00967C26"/>
    <w:rsid w:val="00972A79"/>
    <w:rsid w:val="00974004"/>
    <w:rsid w:val="00983EBE"/>
    <w:rsid w:val="0098510D"/>
    <w:rsid w:val="00986206"/>
    <w:rsid w:val="00995C79"/>
    <w:rsid w:val="009975FA"/>
    <w:rsid w:val="009A08E0"/>
    <w:rsid w:val="009A0EFD"/>
    <w:rsid w:val="009A2C19"/>
    <w:rsid w:val="009A56B3"/>
    <w:rsid w:val="009A7F0D"/>
    <w:rsid w:val="009B0726"/>
    <w:rsid w:val="009B3A51"/>
    <w:rsid w:val="009C0D8E"/>
    <w:rsid w:val="009C1A01"/>
    <w:rsid w:val="009C56A0"/>
    <w:rsid w:val="009C6900"/>
    <w:rsid w:val="009D340C"/>
    <w:rsid w:val="009D3DF3"/>
    <w:rsid w:val="009D3E7F"/>
    <w:rsid w:val="009E182E"/>
    <w:rsid w:val="009E2912"/>
    <w:rsid w:val="009E4F6E"/>
    <w:rsid w:val="009E55AD"/>
    <w:rsid w:val="009E6BB7"/>
    <w:rsid w:val="009F08ED"/>
    <w:rsid w:val="009F2D10"/>
    <w:rsid w:val="009F447A"/>
    <w:rsid w:val="009F696D"/>
    <w:rsid w:val="00A004A7"/>
    <w:rsid w:val="00A03813"/>
    <w:rsid w:val="00A048E7"/>
    <w:rsid w:val="00A04B1B"/>
    <w:rsid w:val="00A11C1C"/>
    <w:rsid w:val="00A14582"/>
    <w:rsid w:val="00A160E8"/>
    <w:rsid w:val="00A17F8B"/>
    <w:rsid w:val="00A2121F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772A9"/>
    <w:rsid w:val="00A82C55"/>
    <w:rsid w:val="00A846A4"/>
    <w:rsid w:val="00A853DF"/>
    <w:rsid w:val="00A860FA"/>
    <w:rsid w:val="00A93DC0"/>
    <w:rsid w:val="00A96BCC"/>
    <w:rsid w:val="00AA70FD"/>
    <w:rsid w:val="00AA79C3"/>
    <w:rsid w:val="00AB30B7"/>
    <w:rsid w:val="00AB5202"/>
    <w:rsid w:val="00AC06DC"/>
    <w:rsid w:val="00AC5ADE"/>
    <w:rsid w:val="00AC6BBB"/>
    <w:rsid w:val="00AE091C"/>
    <w:rsid w:val="00AE2EF2"/>
    <w:rsid w:val="00AF03F7"/>
    <w:rsid w:val="00AF098A"/>
    <w:rsid w:val="00AF0B73"/>
    <w:rsid w:val="00AF59D7"/>
    <w:rsid w:val="00B00AAC"/>
    <w:rsid w:val="00B04EFA"/>
    <w:rsid w:val="00B078C4"/>
    <w:rsid w:val="00B10B08"/>
    <w:rsid w:val="00B14083"/>
    <w:rsid w:val="00B179A4"/>
    <w:rsid w:val="00B17B37"/>
    <w:rsid w:val="00B256EB"/>
    <w:rsid w:val="00B40027"/>
    <w:rsid w:val="00B427BF"/>
    <w:rsid w:val="00B42FDB"/>
    <w:rsid w:val="00B45882"/>
    <w:rsid w:val="00B45E8E"/>
    <w:rsid w:val="00B45FF6"/>
    <w:rsid w:val="00B46B72"/>
    <w:rsid w:val="00B47CAC"/>
    <w:rsid w:val="00B51ECD"/>
    <w:rsid w:val="00B52FBA"/>
    <w:rsid w:val="00B612B0"/>
    <w:rsid w:val="00B626AE"/>
    <w:rsid w:val="00B66B2F"/>
    <w:rsid w:val="00B6773D"/>
    <w:rsid w:val="00B720AA"/>
    <w:rsid w:val="00B73B04"/>
    <w:rsid w:val="00B87537"/>
    <w:rsid w:val="00B93BF8"/>
    <w:rsid w:val="00B97817"/>
    <w:rsid w:val="00BA0485"/>
    <w:rsid w:val="00BA213C"/>
    <w:rsid w:val="00BA3487"/>
    <w:rsid w:val="00BA40FF"/>
    <w:rsid w:val="00BA50B6"/>
    <w:rsid w:val="00BA646E"/>
    <w:rsid w:val="00BA6AB6"/>
    <w:rsid w:val="00BA6D64"/>
    <w:rsid w:val="00BB055C"/>
    <w:rsid w:val="00BB5632"/>
    <w:rsid w:val="00BC037C"/>
    <w:rsid w:val="00BC7FF2"/>
    <w:rsid w:val="00BD0FCB"/>
    <w:rsid w:val="00BD6DB5"/>
    <w:rsid w:val="00BD6EA3"/>
    <w:rsid w:val="00BD75D9"/>
    <w:rsid w:val="00BE028E"/>
    <w:rsid w:val="00BE2761"/>
    <w:rsid w:val="00BE4153"/>
    <w:rsid w:val="00BE649D"/>
    <w:rsid w:val="00BF2721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372E9"/>
    <w:rsid w:val="00C41BC8"/>
    <w:rsid w:val="00C42310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2C3C"/>
    <w:rsid w:val="00C74106"/>
    <w:rsid w:val="00C74585"/>
    <w:rsid w:val="00C756FE"/>
    <w:rsid w:val="00C76A6C"/>
    <w:rsid w:val="00C811AD"/>
    <w:rsid w:val="00C81A2D"/>
    <w:rsid w:val="00C82DDA"/>
    <w:rsid w:val="00C82EF1"/>
    <w:rsid w:val="00C8430A"/>
    <w:rsid w:val="00C90CA4"/>
    <w:rsid w:val="00C922A5"/>
    <w:rsid w:val="00C945DF"/>
    <w:rsid w:val="00C95216"/>
    <w:rsid w:val="00C959FF"/>
    <w:rsid w:val="00C97052"/>
    <w:rsid w:val="00CA15A5"/>
    <w:rsid w:val="00CA2C7D"/>
    <w:rsid w:val="00CA3098"/>
    <w:rsid w:val="00CA3EC6"/>
    <w:rsid w:val="00CA5AFD"/>
    <w:rsid w:val="00CB1965"/>
    <w:rsid w:val="00CC47E1"/>
    <w:rsid w:val="00CC4C08"/>
    <w:rsid w:val="00CD08F7"/>
    <w:rsid w:val="00CE5EE0"/>
    <w:rsid w:val="00CF2F65"/>
    <w:rsid w:val="00CF56AC"/>
    <w:rsid w:val="00D139BF"/>
    <w:rsid w:val="00D16E0E"/>
    <w:rsid w:val="00D20233"/>
    <w:rsid w:val="00D21E33"/>
    <w:rsid w:val="00D22744"/>
    <w:rsid w:val="00D26C98"/>
    <w:rsid w:val="00D30B93"/>
    <w:rsid w:val="00D44356"/>
    <w:rsid w:val="00D46471"/>
    <w:rsid w:val="00D5192A"/>
    <w:rsid w:val="00D64498"/>
    <w:rsid w:val="00D655B5"/>
    <w:rsid w:val="00D674E7"/>
    <w:rsid w:val="00D7118D"/>
    <w:rsid w:val="00D72C39"/>
    <w:rsid w:val="00D74621"/>
    <w:rsid w:val="00D75F98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B0E05"/>
    <w:rsid w:val="00DB1931"/>
    <w:rsid w:val="00DB3C6D"/>
    <w:rsid w:val="00DC648A"/>
    <w:rsid w:val="00DC6C84"/>
    <w:rsid w:val="00DD04E3"/>
    <w:rsid w:val="00DD112D"/>
    <w:rsid w:val="00DD2C89"/>
    <w:rsid w:val="00DE0AA6"/>
    <w:rsid w:val="00DE3F23"/>
    <w:rsid w:val="00DE402F"/>
    <w:rsid w:val="00DF44D1"/>
    <w:rsid w:val="00DF52DC"/>
    <w:rsid w:val="00DF657E"/>
    <w:rsid w:val="00E00D39"/>
    <w:rsid w:val="00E01073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2E5E"/>
    <w:rsid w:val="00E2394B"/>
    <w:rsid w:val="00E242A2"/>
    <w:rsid w:val="00E25809"/>
    <w:rsid w:val="00E26192"/>
    <w:rsid w:val="00E34727"/>
    <w:rsid w:val="00E360FE"/>
    <w:rsid w:val="00E362DE"/>
    <w:rsid w:val="00E37F4B"/>
    <w:rsid w:val="00E40C55"/>
    <w:rsid w:val="00E41A29"/>
    <w:rsid w:val="00E4204B"/>
    <w:rsid w:val="00E42740"/>
    <w:rsid w:val="00E43609"/>
    <w:rsid w:val="00E43746"/>
    <w:rsid w:val="00E4784A"/>
    <w:rsid w:val="00E50721"/>
    <w:rsid w:val="00E522F3"/>
    <w:rsid w:val="00E534F6"/>
    <w:rsid w:val="00E56E09"/>
    <w:rsid w:val="00E63765"/>
    <w:rsid w:val="00E665EB"/>
    <w:rsid w:val="00E72463"/>
    <w:rsid w:val="00E76330"/>
    <w:rsid w:val="00E77DAA"/>
    <w:rsid w:val="00E8073A"/>
    <w:rsid w:val="00E80B50"/>
    <w:rsid w:val="00E83257"/>
    <w:rsid w:val="00E83B69"/>
    <w:rsid w:val="00E86BC4"/>
    <w:rsid w:val="00E87554"/>
    <w:rsid w:val="00E90EAA"/>
    <w:rsid w:val="00E939B3"/>
    <w:rsid w:val="00E978E4"/>
    <w:rsid w:val="00EA1B22"/>
    <w:rsid w:val="00EA29CE"/>
    <w:rsid w:val="00EA511B"/>
    <w:rsid w:val="00EA7B16"/>
    <w:rsid w:val="00EB23E4"/>
    <w:rsid w:val="00EB2468"/>
    <w:rsid w:val="00EB310A"/>
    <w:rsid w:val="00EB56CD"/>
    <w:rsid w:val="00EC109B"/>
    <w:rsid w:val="00EC3A34"/>
    <w:rsid w:val="00EC4C39"/>
    <w:rsid w:val="00EC50A8"/>
    <w:rsid w:val="00EC5257"/>
    <w:rsid w:val="00EC59E4"/>
    <w:rsid w:val="00ED19FF"/>
    <w:rsid w:val="00ED2C99"/>
    <w:rsid w:val="00ED4239"/>
    <w:rsid w:val="00ED511A"/>
    <w:rsid w:val="00EE51C1"/>
    <w:rsid w:val="00EE5695"/>
    <w:rsid w:val="00EE795D"/>
    <w:rsid w:val="00EF09C9"/>
    <w:rsid w:val="00EF265F"/>
    <w:rsid w:val="00EF425B"/>
    <w:rsid w:val="00EF5680"/>
    <w:rsid w:val="00EF5E11"/>
    <w:rsid w:val="00EF732E"/>
    <w:rsid w:val="00EF7A10"/>
    <w:rsid w:val="00F013F7"/>
    <w:rsid w:val="00F05360"/>
    <w:rsid w:val="00F11615"/>
    <w:rsid w:val="00F14599"/>
    <w:rsid w:val="00F16797"/>
    <w:rsid w:val="00F241C9"/>
    <w:rsid w:val="00F30B01"/>
    <w:rsid w:val="00F339FF"/>
    <w:rsid w:val="00F34245"/>
    <w:rsid w:val="00F34DC2"/>
    <w:rsid w:val="00F355B5"/>
    <w:rsid w:val="00F37D78"/>
    <w:rsid w:val="00F450E7"/>
    <w:rsid w:val="00F46552"/>
    <w:rsid w:val="00F512AC"/>
    <w:rsid w:val="00F53B92"/>
    <w:rsid w:val="00F54D8A"/>
    <w:rsid w:val="00F60EFE"/>
    <w:rsid w:val="00F61160"/>
    <w:rsid w:val="00F625C6"/>
    <w:rsid w:val="00F65987"/>
    <w:rsid w:val="00F71A13"/>
    <w:rsid w:val="00F75E07"/>
    <w:rsid w:val="00F80D02"/>
    <w:rsid w:val="00F86B73"/>
    <w:rsid w:val="00F95E5C"/>
    <w:rsid w:val="00FA1B6E"/>
    <w:rsid w:val="00FA2576"/>
    <w:rsid w:val="00FB128F"/>
    <w:rsid w:val="00FB18E0"/>
    <w:rsid w:val="00FB28C2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3990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BF929"/>
  <w15:chartTrackingRefBased/>
  <w15:docId w15:val="{FA1221C2-0134-4E92-A780-012562F8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uiPriority w:val="39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293B53"/>
    <w:pPr>
      <w:widowControl w:val="0"/>
      <w:tabs>
        <w:tab w:val="left" w:pos="-720"/>
      </w:tabs>
      <w:suppressAutoHyphens/>
      <w:jc w:val="center"/>
    </w:pPr>
    <w:rPr>
      <w:rFonts w:cs="Calibri"/>
      <w:b/>
      <w:snapToGrid w:val="0"/>
      <w:sz w:val="48"/>
      <w:szCs w:val="20"/>
      <w:lang w:val="sr-Latn-CS" w:eastAsia="en-GB"/>
    </w:rPr>
  </w:style>
  <w:style w:type="character" w:customStyle="1" w:styleId="TitleChar">
    <w:name w:val="Title Char"/>
    <w:basedOn w:val="DefaultParagraphFont"/>
    <w:link w:val="Title"/>
    <w:rsid w:val="00293B53"/>
    <w:rPr>
      <w:rFonts w:cs="Calibri"/>
      <w:b/>
      <w:snapToGrid w:val="0"/>
      <w:sz w:val="48"/>
      <w:lang w:val="sr-Latn-C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382E4-507A-4D91-8B7B-CA157754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Stefan Stamenic</cp:lastModifiedBy>
  <cp:revision>133</cp:revision>
  <cp:lastPrinted>2025-07-25T10:58:00Z</cp:lastPrinted>
  <dcterms:created xsi:type="dcterms:W3CDTF">2025-02-03T09:15:00Z</dcterms:created>
  <dcterms:modified xsi:type="dcterms:W3CDTF">2025-07-28T08:50:00Z</dcterms:modified>
</cp:coreProperties>
</file>